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4A40" w:rsidRPr="007357C8" w:rsidRDefault="00474A40" w:rsidP="003F4640">
      <w:pPr>
        <w:ind w:left="-480" w:right="209"/>
        <w:jc w:val="center"/>
        <w:rPr>
          <w:rFonts w:ascii="Palatino Linotype" w:hAnsi="Palatino Linotype"/>
          <w:b/>
          <w:caps/>
          <w:szCs w:val="28"/>
        </w:rPr>
      </w:pPr>
    </w:p>
    <w:p w:rsidR="003F4640" w:rsidRDefault="00775C34" w:rsidP="003F4640">
      <w:pPr>
        <w:ind w:left="-480" w:right="209"/>
        <w:jc w:val="center"/>
        <w:rPr>
          <w:rFonts w:ascii="Palatino Linotype" w:hAnsi="Palatino Linotype"/>
          <w:b/>
          <w:szCs w:val="28"/>
        </w:rPr>
      </w:pPr>
      <w:r w:rsidRPr="00775C34">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38" type="#_x0000_t136" style="position:absolute;left:0;text-align:left;margin-left:13.5pt;margin-top:9pt;width:437.25pt;height:67.5pt;z-index:251654144" fillcolor="maroon" strokecolor="maroon" strokeweight="1pt">
            <v:shadow color="#99f" offset="3pt"/>
            <v:textpath style="font-family:&quot;Arial Black&quot;;font-size:24pt;v-text-kern:t" trim="t" fitpath="t" string="MANONMANIAM SUNDARANAR UNIVERSITY &#10;TIRUNELVELI - 627 012"/>
          </v:shape>
        </w:pict>
      </w:r>
    </w:p>
    <w:p w:rsidR="003F4640" w:rsidRDefault="00775C34" w:rsidP="003F4640">
      <w:pPr>
        <w:ind w:right="209"/>
        <w:jc w:val="center"/>
        <w:rPr>
          <w:rFonts w:ascii="ITC Bookman Demi" w:hAnsi="ITC Bookman Demi"/>
          <w:b/>
          <w:sz w:val="28"/>
          <w:szCs w:val="28"/>
        </w:rPr>
      </w:pPr>
      <w:r w:rsidRPr="00775C34">
        <w:rPr>
          <w:noProof/>
          <w:sz w:val="20"/>
        </w:rPr>
        <w:pict>
          <v:rect id="_x0000_s1139" style="position:absolute;left:0;text-align:left;margin-left:-27pt;margin-top:-14.7pt;width:513pt;height:700.15pt;z-index:-251661312;mso-wrap-edited:f" strokecolor="purple" strokeweight="3pt"/>
        </w:pict>
      </w:r>
    </w:p>
    <w:p w:rsidR="003F4640" w:rsidRDefault="003F4640" w:rsidP="003F4640">
      <w:pPr>
        <w:tabs>
          <w:tab w:val="left" w:pos="5877"/>
        </w:tabs>
        <w:ind w:right="209"/>
        <w:rPr>
          <w:rFonts w:ascii="Palatino Linotype" w:hAnsi="Palatino Linotype"/>
          <w:b/>
          <w:sz w:val="78"/>
          <w:szCs w:val="48"/>
        </w:rPr>
      </w:pPr>
      <w:r>
        <w:rPr>
          <w:rFonts w:ascii="Palatino Linotype" w:hAnsi="Palatino Linotype"/>
          <w:b/>
          <w:sz w:val="78"/>
          <w:szCs w:val="48"/>
        </w:rPr>
        <w:tab/>
      </w:r>
    </w:p>
    <w:p w:rsidR="003F4640" w:rsidRDefault="00F60522" w:rsidP="003F4640">
      <w:pPr>
        <w:tabs>
          <w:tab w:val="left" w:pos="9720"/>
        </w:tabs>
        <w:ind w:right="29"/>
        <w:jc w:val="center"/>
        <w:rPr>
          <w:rFonts w:ascii="Palatino Linotype" w:hAnsi="Palatino Linotype"/>
          <w:b/>
          <w:bCs/>
          <w:sz w:val="44"/>
          <w:szCs w:val="48"/>
        </w:rPr>
      </w:pPr>
      <w:r>
        <w:rPr>
          <w:rFonts w:ascii="Palatino Linotype" w:hAnsi="Palatino Linotype"/>
          <w:b/>
          <w:noProof/>
          <w:szCs w:val="28"/>
        </w:rPr>
        <w:drawing>
          <wp:anchor distT="0" distB="0" distL="114300" distR="114300" simplePos="0" relativeHeight="251659264" behindDoc="0" locked="0" layoutInCell="1" allowOverlap="0">
            <wp:simplePos x="0" y="0"/>
            <wp:positionH relativeFrom="column">
              <wp:posOffset>2295525</wp:posOffset>
            </wp:positionH>
            <wp:positionV relativeFrom="paragraph">
              <wp:posOffset>269875</wp:posOffset>
            </wp:positionV>
            <wp:extent cx="981075" cy="1028700"/>
            <wp:effectExtent l="19050" t="0" r="9525" b="0"/>
            <wp:wrapSquare wrapText="bothSides"/>
            <wp:docPr id="132" name="Picture 2" descr="C:\WINDOWS\Desktop\letterheads\MS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Desktop\letterheads\MSU Logo.jpg"/>
                    <pic:cNvPicPr>
                      <a:picLocks noChangeAspect="1" noChangeArrowheads="1"/>
                    </pic:cNvPicPr>
                  </pic:nvPicPr>
                  <pic:blipFill>
                    <a:blip r:embed="rId8" r:link="rId9"/>
                    <a:srcRect/>
                    <a:stretch>
                      <a:fillRect/>
                    </a:stretch>
                  </pic:blipFill>
                  <pic:spPr bwMode="auto">
                    <a:xfrm>
                      <a:off x="0" y="0"/>
                      <a:ext cx="981075" cy="1028700"/>
                    </a:xfrm>
                    <a:prstGeom prst="rect">
                      <a:avLst/>
                    </a:prstGeom>
                    <a:noFill/>
                    <a:ln w="9525">
                      <a:noFill/>
                      <a:miter lim="800000"/>
                      <a:headEnd/>
                      <a:tailEnd/>
                    </a:ln>
                  </pic:spPr>
                </pic:pic>
              </a:graphicData>
            </a:graphic>
          </wp:anchor>
        </w:drawing>
      </w:r>
    </w:p>
    <w:p w:rsidR="003F4640" w:rsidRDefault="003F4640" w:rsidP="003F4640">
      <w:pPr>
        <w:ind w:right="29"/>
        <w:jc w:val="center"/>
        <w:rPr>
          <w:rFonts w:ascii="Arial Rounded MT Bold" w:hAnsi="Arial Rounded MT Bold"/>
          <w:b/>
          <w:color w:val="006600"/>
          <w:sz w:val="2"/>
          <w:szCs w:val="48"/>
        </w:rPr>
      </w:pPr>
    </w:p>
    <w:p w:rsidR="003F4640" w:rsidRDefault="003F4640" w:rsidP="003F4640">
      <w:pPr>
        <w:ind w:right="29"/>
        <w:jc w:val="center"/>
        <w:rPr>
          <w:rFonts w:ascii="Arial Rounded MT Bold" w:hAnsi="Arial Rounded MT Bold"/>
          <w:b/>
          <w:color w:val="006600"/>
          <w:sz w:val="36"/>
          <w:szCs w:val="48"/>
        </w:rPr>
      </w:pPr>
    </w:p>
    <w:p w:rsidR="003F4640" w:rsidRDefault="003F4640" w:rsidP="003F4640">
      <w:pPr>
        <w:ind w:right="29"/>
        <w:rPr>
          <w:rFonts w:ascii="Arial Rounded MT Bold" w:hAnsi="Arial Rounded MT Bold"/>
          <w:b/>
          <w:color w:val="006600"/>
          <w:sz w:val="36"/>
          <w:szCs w:val="48"/>
        </w:rPr>
      </w:pPr>
    </w:p>
    <w:p w:rsidR="003F4640" w:rsidRDefault="003F4640" w:rsidP="003F4640">
      <w:pPr>
        <w:ind w:right="29"/>
        <w:jc w:val="center"/>
        <w:rPr>
          <w:rFonts w:ascii="Arial Rounded MT Bold" w:hAnsi="Arial Rounded MT Bold"/>
          <w:b/>
          <w:color w:val="006600"/>
          <w:sz w:val="36"/>
          <w:szCs w:val="48"/>
        </w:rPr>
      </w:pPr>
    </w:p>
    <w:p w:rsidR="003F4640" w:rsidRDefault="003F4640" w:rsidP="003F4640">
      <w:pPr>
        <w:ind w:right="29"/>
        <w:jc w:val="center"/>
        <w:rPr>
          <w:rFonts w:ascii="Arial Rounded MT Bold" w:hAnsi="Arial Rounded MT Bold"/>
          <w:b/>
          <w:color w:val="8C0046"/>
          <w:sz w:val="48"/>
          <w:szCs w:val="48"/>
        </w:rPr>
      </w:pPr>
    </w:p>
    <w:p w:rsidR="003F4640" w:rsidRPr="007F4E31" w:rsidRDefault="003F4640" w:rsidP="003F4640">
      <w:pPr>
        <w:ind w:right="29"/>
        <w:rPr>
          <w:rFonts w:ascii="Arial Rounded MT Bold" w:hAnsi="Arial Rounded MT Bold"/>
          <w:b/>
          <w:color w:val="5A00DE"/>
          <w:sz w:val="48"/>
          <w:szCs w:val="48"/>
        </w:rPr>
      </w:pPr>
      <w:r w:rsidRPr="007F4E31">
        <w:rPr>
          <w:rFonts w:ascii="Arial Rounded MT Bold" w:hAnsi="Arial Rounded MT Bold"/>
          <w:b/>
          <w:color w:val="5A00DE"/>
          <w:sz w:val="48"/>
          <w:szCs w:val="48"/>
        </w:rPr>
        <w:t>NAME AND ADDRESS OF THE COLLEGE</w:t>
      </w:r>
    </w:p>
    <w:p w:rsidR="003F4640" w:rsidRDefault="003F4640" w:rsidP="003F4640">
      <w:pPr>
        <w:ind w:right="29"/>
        <w:jc w:val="center"/>
        <w:rPr>
          <w:rFonts w:ascii="Arial Rounded MT Bold" w:hAnsi="Arial Rounded MT Bold"/>
          <w:b/>
          <w:color w:val="8C0046"/>
          <w:sz w:val="48"/>
          <w:szCs w:val="48"/>
        </w:rPr>
      </w:pPr>
    </w:p>
    <w:p w:rsidR="00E64C48" w:rsidRDefault="00E64C48" w:rsidP="003F4640">
      <w:pPr>
        <w:ind w:right="29"/>
        <w:jc w:val="center"/>
        <w:rPr>
          <w:rFonts w:ascii="Arial Rounded MT Bold" w:hAnsi="Arial Rounded MT Bold"/>
          <w:b/>
          <w:color w:val="8C0046"/>
          <w:sz w:val="48"/>
          <w:szCs w:val="48"/>
        </w:rPr>
      </w:pPr>
    </w:p>
    <w:p w:rsidR="003F4640" w:rsidRDefault="003F4640" w:rsidP="003F4640">
      <w:pPr>
        <w:tabs>
          <w:tab w:val="left" w:pos="3540"/>
          <w:tab w:val="center" w:pos="4860"/>
        </w:tabs>
        <w:ind w:right="29"/>
        <w:rPr>
          <w:rFonts w:ascii="Arial Rounded MT Bold" w:hAnsi="Arial Rounded MT Bold"/>
          <w:b/>
          <w:color w:val="8C0046"/>
          <w:sz w:val="48"/>
          <w:szCs w:val="48"/>
        </w:rPr>
      </w:pPr>
      <w:r>
        <w:rPr>
          <w:rFonts w:ascii="Arial Rounded MT Bold" w:hAnsi="Arial Rounded MT Bold"/>
          <w:b/>
          <w:color w:val="8C0046"/>
          <w:sz w:val="48"/>
          <w:szCs w:val="48"/>
        </w:rPr>
        <w:tab/>
      </w:r>
      <w:r>
        <w:rPr>
          <w:rFonts w:ascii="Arial Rounded MT Bold" w:hAnsi="Arial Rounded MT Bold"/>
          <w:b/>
          <w:color w:val="8C0046"/>
          <w:sz w:val="48"/>
          <w:szCs w:val="48"/>
        </w:rPr>
        <w:tab/>
      </w:r>
    </w:p>
    <w:p w:rsidR="00B50D95" w:rsidRDefault="003F4640" w:rsidP="003F4640">
      <w:pPr>
        <w:ind w:right="29"/>
        <w:jc w:val="center"/>
        <w:rPr>
          <w:rFonts w:ascii="Arial Rounded MT Bold" w:hAnsi="Arial Rounded MT Bold"/>
          <w:b/>
          <w:color w:val="8C0046"/>
          <w:sz w:val="48"/>
          <w:szCs w:val="48"/>
        </w:rPr>
      </w:pPr>
      <w:r>
        <w:rPr>
          <w:rFonts w:ascii="Arial Rounded MT Bold" w:hAnsi="Arial Rounded MT Bold"/>
          <w:b/>
          <w:color w:val="8C0046"/>
          <w:sz w:val="48"/>
          <w:szCs w:val="48"/>
        </w:rPr>
        <w:t xml:space="preserve">Application for </w:t>
      </w:r>
      <w:r w:rsidR="00E64C48">
        <w:rPr>
          <w:rFonts w:ascii="Arial Rounded MT Bold" w:hAnsi="Arial Rounded MT Bold"/>
          <w:b/>
          <w:color w:val="8C0046"/>
          <w:sz w:val="48"/>
          <w:szCs w:val="48"/>
        </w:rPr>
        <w:t>Further Affiliation</w:t>
      </w:r>
      <w:r w:rsidR="00480523">
        <w:rPr>
          <w:rFonts w:ascii="Arial Rounded MT Bold" w:hAnsi="Arial Rounded MT Bold"/>
          <w:b/>
          <w:color w:val="8C0046"/>
          <w:sz w:val="48"/>
          <w:szCs w:val="48"/>
        </w:rPr>
        <w:t xml:space="preserve"> of               (New ) Programmes</w:t>
      </w:r>
    </w:p>
    <w:p w:rsidR="003F4640" w:rsidRDefault="003F4640" w:rsidP="003F4640">
      <w:pPr>
        <w:ind w:right="29"/>
        <w:jc w:val="center"/>
        <w:rPr>
          <w:rFonts w:ascii="Arial Rounded MT Bold" w:hAnsi="Arial Rounded MT Bold"/>
          <w:b/>
          <w:color w:val="8C0046"/>
          <w:sz w:val="48"/>
          <w:szCs w:val="48"/>
        </w:rPr>
      </w:pPr>
      <w:r>
        <w:rPr>
          <w:rFonts w:ascii="Arial Rounded MT Bold" w:hAnsi="Arial Rounded MT Bold"/>
          <w:b/>
          <w:color w:val="8C0046"/>
          <w:sz w:val="48"/>
          <w:szCs w:val="48"/>
        </w:rPr>
        <w:t xml:space="preserve"> </w:t>
      </w:r>
    </w:p>
    <w:p w:rsidR="003F4640" w:rsidRDefault="003F4640" w:rsidP="003F4640">
      <w:pPr>
        <w:ind w:right="29"/>
        <w:jc w:val="center"/>
        <w:rPr>
          <w:rFonts w:ascii="Palatino Linotype" w:hAnsi="Palatino Linotype"/>
          <w:bCs/>
          <w:i/>
          <w:iCs/>
          <w:sz w:val="40"/>
          <w:szCs w:val="48"/>
        </w:rPr>
      </w:pPr>
      <w:r>
        <w:rPr>
          <w:rFonts w:ascii="Arial Rounded MT Bold" w:hAnsi="Arial Rounded MT Bold"/>
          <w:b/>
          <w:color w:val="8C0046"/>
          <w:sz w:val="48"/>
          <w:szCs w:val="48"/>
        </w:rPr>
        <w:t>(Academic year</w:t>
      </w:r>
      <w:r w:rsidR="006651A2">
        <w:rPr>
          <w:rFonts w:ascii="Arial Rounded MT Bold" w:hAnsi="Arial Rounded MT Bold"/>
          <w:b/>
          <w:color w:val="8C0046"/>
          <w:sz w:val="48"/>
          <w:szCs w:val="48"/>
        </w:rPr>
        <w:t xml:space="preserve"> </w:t>
      </w:r>
      <w:r w:rsidR="009E0D19">
        <w:rPr>
          <w:rFonts w:ascii="Arial Rounded MT Bold" w:hAnsi="Arial Rounded MT Bold"/>
          <w:b/>
          <w:color w:val="8C0046"/>
          <w:sz w:val="52"/>
          <w:szCs w:val="52"/>
        </w:rPr>
        <w:t>2026-2027</w:t>
      </w:r>
      <w:r>
        <w:rPr>
          <w:rFonts w:ascii="Arial Rounded MT Bold" w:hAnsi="Arial Rounded MT Bold"/>
          <w:b/>
          <w:color w:val="8C0046"/>
          <w:sz w:val="52"/>
          <w:szCs w:val="48"/>
        </w:rPr>
        <w:t>)</w:t>
      </w:r>
    </w:p>
    <w:p w:rsidR="003F4640" w:rsidRPr="00DD671E" w:rsidRDefault="003F4640" w:rsidP="003F4640">
      <w:pPr>
        <w:ind w:right="209"/>
        <w:jc w:val="center"/>
        <w:rPr>
          <w:rFonts w:ascii="Palatino Linotype" w:hAnsi="Palatino Linotype"/>
          <w:bCs/>
          <w:i/>
          <w:iCs/>
          <w:sz w:val="2"/>
          <w:szCs w:val="48"/>
        </w:rPr>
      </w:pPr>
    </w:p>
    <w:p w:rsidR="003F4640" w:rsidRDefault="003F4640" w:rsidP="003F4640">
      <w:pPr>
        <w:ind w:left="360" w:right="209"/>
        <w:jc w:val="center"/>
        <w:rPr>
          <w:rFonts w:ascii="Palatino Linotype" w:hAnsi="Palatino Linotype"/>
          <w:b/>
          <w:szCs w:val="48"/>
        </w:rPr>
      </w:pPr>
    </w:p>
    <w:p w:rsidR="003F4640" w:rsidRDefault="003F4640" w:rsidP="003F4640">
      <w:pPr>
        <w:ind w:left="360" w:right="209"/>
        <w:jc w:val="center"/>
        <w:rPr>
          <w:rFonts w:ascii="Palatino Linotype" w:hAnsi="Palatino Linotype"/>
          <w:b/>
          <w:szCs w:val="48"/>
        </w:rPr>
      </w:pPr>
    </w:p>
    <w:p w:rsidR="003F4640" w:rsidRDefault="003F4640" w:rsidP="003F4640">
      <w:pPr>
        <w:ind w:left="360" w:right="209"/>
        <w:jc w:val="center"/>
        <w:rPr>
          <w:rFonts w:ascii="Palatino Linotype" w:hAnsi="Palatino Linotype"/>
          <w:b/>
          <w:szCs w:val="48"/>
        </w:rPr>
      </w:pPr>
    </w:p>
    <w:p w:rsidR="003F4640" w:rsidRDefault="0047466B" w:rsidP="00FA752F">
      <w:pPr>
        <w:tabs>
          <w:tab w:val="left" w:pos="5734"/>
        </w:tabs>
        <w:ind w:left="360" w:right="209"/>
        <w:rPr>
          <w:rFonts w:ascii="Arial Rounded MT Bold" w:hAnsi="Arial Rounded MT Bold"/>
          <w:b/>
          <w:color w:val="006600"/>
          <w:sz w:val="40"/>
          <w:szCs w:val="48"/>
        </w:rPr>
      </w:pPr>
      <w:r>
        <w:rPr>
          <w:rFonts w:ascii="Palatino Linotype" w:hAnsi="Palatino Linotype"/>
          <w:b/>
          <w:szCs w:val="48"/>
        </w:rPr>
        <w:tab/>
      </w:r>
    </w:p>
    <w:p w:rsidR="003F4640" w:rsidRPr="00850D3D" w:rsidRDefault="003F4640" w:rsidP="003F4640">
      <w:pPr>
        <w:ind w:left="360" w:right="209"/>
        <w:jc w:val="center"/>
        <w:rPr>
          <w:rFonts w:ascii="Arial Rounded MT Bold" w:hAnsi="Arial Rounded MT Bold"/>
          <w:b/>
          <w:color w:val="006600"/>
          <w:sz w:val="40"/>
          <w:szCs w:val="40"/>
        </w:rPr>
      </w:pPr>
      <w:r w:rsidRPr="00850D3D">
        <w:rPr>
          <w:rFonts w:ascii="Arial Rounded MT Bold" w:hAnsi="Arial Rounded MT Bold"/>
          <w:b/>
          <w:color w:val="006600"/>
          <w:sz w:val="40"/>
          <w:szCs w:val="40"/>
        </w:rPr>
        <w:t>C</w:t>
      </w:r>
      <w:r w:rsidR="00F006B8">
        <w:rPr>
          <w:rFonts w:ascii="Arial Rounded MT Bold" w:hAnsi="Arial Rounded MT Bold"/>
          <w:b/>
          <w:color w:val="006600"/>
          <w:sz w:val="40"/>
          <w:szCs w:val="40"/>
        </w:rPr>
        <w:t>OLLEGE DEVELOPMENT COUNCIL</w:t>
      </w:r>
    </w:p>
    <w:p w:rsidR="003F4640" w:rsidRPr="00F006B8" w:rsidRDefault="00F006B8" w:rsidP="003F4640">
      <w:pPr>
        <w:ind w:left="360" w:right="209"/>
        <w:jc w:val="center"/>
        <w:rPr>
          <w:rFonts w:ascii="Arial Rounded MT Bold" w:hAnsi="Arial Rounded MT Bold"/>
          <w:b/>
          <w:color w:val="006600"/>
          <w:sz w:val="36"/>
          <w:szCs w:val="36"/>
        </w:rPr>
      </w:pPr>
      <w:r w:rsidRPr="00F006B8">
        <w:rPr>
          <w:rFonts w:ascii="Arial Rounded MT Bold" w:hAnsi="Arial Rounded MT Bold"/>
          <w:b/>
          <w:color w:val="006600"/>
          <w:sz w:val="36"/>
          <w:szCs w:val="36"/>
        </w:rPr>
        <w:t>MANONMANIAM SUNDARANAR UNIVERSITY</w:t>
      </w:r>
    </w:p>
    <w:p w:rsidR="003F4640" w:rsidRPr="00F006B8" w:rsidRDefault="00F006B8" w:rsidP="003F4640">
      <w:pPr>
        <w:ind w:left="360" w:right="209"/>
        <w:jc w:val="center"/>
        <w:rPr>
          <w:rFonts w:ascii="Arial Rounded MT Bold" w:hAnsi="Arial Rounded MT Bold"/>
          <w:b/>
          <w:color w:val="006600"/>
          <w:sz w:val="36"/>
          <w:szCs w:val="36"/>
        </w:rPr>
      </w:pPr>
      <w:r w:rsidRPr="00F006B8">
        <w:rPr>
          <w:rFonts w:ascii="Arial Rounded MT Bold" w:hAnsi="Arial Rounded MT Bold"/>
          <w:b/>
          <w:color w:val="006600"/>
          <w:sz w:val="36"/>
          <w:szCs w:val="36"/>
        </w:rPr>
        <w:t>TIRUNELVELI</w:t>
      </w:r>
      <w:r w:rsidR="003F4640" w:rsidRPr="00F006B8">
        <w:rPr>
          <w:rFonts w:ascii="Arial Rounded MT Bold" w:hAnsi="Arial Rounded MT Bold"/>
          <w:b/>
          <w:color w:val="006600"/>
          <w:sz w:val="36"/>
          <w:szCs w:val="36"/>
        </w:rPr>
        <w:t xml:space="preserve"> – 6</w:t>
      </w:r>
      <w:r w:rsidRPr="00F006B8">
        <w:rPr>
          <w:rFonts w:ascii="Arial Rounded MT Bold" w:hAnsi="Arial Rounded MT Bold"/>
          <w:b/>
          <w:color w:val="006600"/>
          <w:sz w:val="36"/>
          <w:szCs w:val="36"/>
        </w:rPr>
        <w:t>27 012</w:t>
      </w:r>
    </w:p>
    <w:p w:rsidR="003F4640" w:rsidRDefault="003F4640" w:rsidP="003F4640">
      <w:pPr>
        <w:ind w:left="360" w:right="209"/>
        <w:jc w:val="center"/>
        <w:rPr>
          <w:rFonts w:ascii="Arial Rounded MT Bold" w:hAnsi="Arial Rounded MT Bold"/>
          <w:b/>
          <w:color w:val="800000"/>
          <w:sz w:val="44"/>
        </w:rPr>
      </w:pPr>
    </w:p>
    <w:p w:rsidR="007B7DB7" w:rsidRPr="005A2D8E" w:rsidRDefault="007B7DB7" w:rsidP="007B7DB7">
      <w:pPr>
        <w:spacing w:line="360" w:lineRule="auto"/>
        <w:ind w:right="209"/>
        <w:jc w:val="both"/>
        <w:rPr>
          <w:rFonts w:ascii="Arial" w:hAnsi="Arial" w:cs="Arial"/>
          <w:b/>
          <w:iCs/>
          <w:sz w:val="4"/>
          <w:szCs w:val="48"/>
        </w:rPr>
      </w:pPr>
    </w:p>
    <w:p w:rsidR="004C1D67" w:rsidRDefault="004C1D67" w:rsidP="007B7DB7">
      <w:pPr>
        <w:rPr>
          <w:rFonts w:ascii="Arial" w:hAnsi="Arial" w:cs="Arial"/>
          <w:b/>
          <w:u w:val="single"/>
        </w:rPr>
      </w:pPr>
    </w:p>
    <w:p w:rsidR="004C1D67" w:rsidRDefault="004C1D67" w:rsidP="007B7DB7">
      <w:pPr>
        <w:rPr>
          <w:rFonts w:ascii="Arial" w:hAnsi="Arial" w:cs="Arial"/>
          <w:b/>
          <w:u w:val="single"/>
        </w:rPr>
      </w:pPr>
    </w:p>
    <w:p w:rsidR="004C1D67" w:rsidRDefault="004C1D67" w:rsidP="007B7DB7">
      <w:pPr>
        <w:rPr>
          <w:rFonts w:ascii="Arial" w:hAnsi="Arial" w:cs="Arial"/>
          <w:b/>
          <w:u w:val="single"/>
        </w:rPr>
      </w:pPr>
    </w:p>
    <w:p w:rsidR="004C1D67" w:rsidRDefault="004C1D67" w:rsidP="007B7DB7">
      <w:pPr>
        <w:rPr>
          <w:rFonts w:ascii="Arial" w:hAnsi="Arial" w:cs="Arial"/>
          <w:b/>
          <w:u w:val="single"/>
        </w:rPr>
      </w:pPr>
    </w:p>
    <w:p w:rsidR="004C1D67" w:rsidRDefault="004C1D67" w:rsidP="007B7DB7">
      <w:pPr>
        <w:rPr>
          <w:rFonts w:ascii="Arial" w:hAnsi="Arial" w:cs="Arial"/>
          <w:b/>
          <w:u w:val="single"/>
        </w:rPr>
      </w:pPr>
    </w:p>
    <w:p w:rsidR="004C1D67" w:rsidRDefault="004C1D67" w:rsidP="007B7DB7">
      <w:pPr>
        <w:rPr>
          <w:rFonts w:ascii="Arial" w:hAnsi="Arial" w:cs="Arial"/>
          <w:b/>
          <w:u w:val="single"/>
        </w:rPr>
      </w:pPr>
    </w:p>
    <w:p w:rsidR="00B50D95" w:rsidRPr="004C1D67" w:rsidRDefault="00B50D95" w:rsidP="00B50D95">
      <w:pPr>
        <w:jc w:val="center"/>
        <w:rPr>
          <w:rFonts w:ascii="Arial" w:hAnsi="Arial" w:cs="Arial"/>
          <w:b/>
        </w:rPr>
      </w:pPr>
      <w:r w:rsidRPr="004C1D67">
        <w:rPr>
          <w:rFonts w:ascii="Arial" w:hAnsi="Arial" w:cs="Arial"/>
          <w:b/>
        </w:rPr>
        <w:t>1</w:t>
      </w:r>
    </w:p>
    <w:p w:rsidR="004C1D67" w:rsidRDefault="004C1D67" w:rsidP="007B7DB7">
      <w:pPr>
        <w:rPr>
          <w:rFonts w:ascii="Arial" w:hAnsi="Arial" w:cs="Arial"/>
          <w:b/>
          <w:u w:val="single"/>
        </w:rPr>
      </w:pPr>
    </w:p>
    <w:p w:rsidR="004C1D67" w:rsidRDefault="004C1D67" w:rsidP="004C1D67">
      <w:pPr>
        <w:rPr>
          <w:rFonts w:ascii="Arial" w:hAnsi="Arial" w:cs="Arial"/>
          <w:b/>
          <w:u w:val="single"/>
        </w:rPr>
      </w:pPr>
    </w:p>
    <w:p w:rsidR="00E7240E" w:rsidRDefault="00E7240E" w:rsidP="004C1D67">
      <w:pPr>
        <w:rPr>
          <w:rFonts w:ascii="Arial" w:hAnsi="Arial" w:cs="Arial"/>
          <w:b/>
          <w:u w:val="single"/>
        </w:rPr>
      </w:pPr>
    </w:p>
    <w:p w:rsidR="00E7240E" w:rsidRDefault="00E7240E" w:rsidP="004C1D67">
      <w:pPr>
        <w:rPr>
          <w:rFonts w:ascii="Arial" w:hAnsi="Arial" w:cs="Arial"/>
          <w:b/>
          <w:u w:val="single"/>
        </w:rPr>
      </w:pPr>
    </w:p>
    <w:p w:rsidR="003F4640" w:rsidRPr="00E1209A" w:rsidRDefault="003F4640" w:rsidP="004C1D67">
      <w:pPr>
        <w:rPr>
          <w:b/>
          <w:u w:val="single"/>
        </w:rPr>
      </w:pPr>
      <w:r w:rsidRPr="00E1209A">
        <w:rPr>
          <w:b/>
          <w:u w:val="single"/>
        </w:rPr>
        <w:t>CONTENTS</w:t>
      </w:r>
    </w:p>
    <w:p w:rsidR="003F4640" w:rsidRDefault="003F4640" w:rsidP="003F4640">
      <w:pPr>
        <w:jc w:val="center"/>
        <w:rPr>
          <w:rFonts w:ascii="Arial" w:hAnsi="Arial" w:cs="Arial"/>
          <w:b/>
          <w:u w:val="single"/>
        </w:rPr>
      </w:pPr>
    </w:p>
    <w:p w:rsidR="003F4640" w:rsidRDefault="003F4640" w:rsidP="003F4640">
      <w:pPr>
        <w:jc w:val="center"/>
        <w:rPr>
          <w:rFonts w:ascii="Arial" w:hAnsi="Arial" w:cs="Arial"/>
          <w:b/>
          <w:sz w:val="2"/>
          <w:szCs w:val="14"/>
          <w:u w:val="single"/>
        </w:rPr>
      </w:pPr>
    </w:p>
    <w:tbl>
      <w:tblPr>
        <w:tblW w:w="455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92"/>
        <w:gridCol w:w="6821"/>
        <w:gridCol w:w="1257"/>
      </w:tblGrid>
      <w:tr w:rsidR="003F4640" w:rsidTr="00E1209A">
        <w:trPr>
          <w:trHeight w:val="520"/>
        </w:trPr>
        <w:tc>
          <w:tcPr>
            <w:tcW w:w="547" w:type="pct"/>
            <w:tcBorders>
              <w:top w:val="single" w:sz="4" w:space="0" w:color="auto"/>
              <w:left w:val="single" w:sz="4" w:space="0" w:color="auto"/>
              <w:bottom w:val="single" w:sz="4" w:space="0" w:color="auto"/>
              <w:right w:val="single" w:sz="4" w:space="0" w:color="auto"/>
            </w:tcBorders>
            <w:vAlign w:val="center"/>
          </w:tcPr>
          <w:p w:rsidR="003F4640" w:rsidRPr="00E1209A" w:rsidRDefault="003F4640" w:rsidP="004F6178">
            <w:pPr>
              <w:jc w:val="center"/>
              <w:rPr>
                <w:b/>
                <w:sz w:val="26"/>
                <w:szCs w:val="26"/>
              </w:rPr>
            </w:pPr>
            <w:r w:rsidRPr="00E1209A">
              <w:rPr>
                <w:b/>
                <w:sz w:val="26"/>
                <w:szCs w:val="26"/>
              </w:rPr>
              <w:t>S</w:t>
            </w:r>
            <w:r w:rsidR="00E1209A">
              <w:rPr>
                <w:b/>
                <w:sz w:val="26"/>
                <w:szCs w:val="26"/>
              </w:rPr>
              <w:t>l</w:t>
            </w:r>
            <w:r w:rsidRPr="00E1209A">
              <w:rPr>
                <w:b/>
                <w:sz w:val="26"/>
                <w:szCs w:val="26"/>
              </w:rPr>
              <w:t>.No.</w:t>
            </w:r>
          </w:p>
        </w:tc>
        <w:tc>
          <w:tcPr>
            <w:tcW w:w="3760" w:type="pct"/>
            <w:tcBorders>
              <w:top w:val="single" w:sz="4" w:space="0" w:color="auto"/>
              <w:left w:val="single" w:sz="4" w:space="0" w:color="auto"/>
              <w:bottom w:val="single" w:sz="4" w:space="0" w:color="auto"/>
              <w:right w:val="single" w:sz="4" w:space="0" w:color="auto"/>
            </w:tcBorders>
            <w:vAlign w:val="center"/>
          </w:tcPr>
          <w:p w:rsidR="003F4640" w:rsidRPr="00E1209A" w:rsidRDefault="003F4640" w:rsidP="004F6178">
            <w:pPr>
              <w:jc w:val="center"/>
              <w:rPr>
                <w:b/>
                <w:sz w:val="26"/>
                <w:szCs w:val="26"/>
              </w:rPr>
            </w:pPr>
            <w:r w:rsidRPr="00E1209A">
              <w:rPr>
                <w:b/>
                <w:sz w:val="26"/>
                <w:szCs w:val="26"/>
              </w:rPr>
              <w:t>Details</w:t>
            </w:r>
          </w:p>
        </w:tc>
        <w:tc>
          <w:tcPr>
            <w:tcW w:w="693" w:type="pct"/>
            <w:tcBorders>
              <w:top w:val="single" w:sz="4" w:space="0" w:color="auto"/>
              <w:left w:val="single" w:sz="4" w:space="0" w:color="auto"/>
              <w:bottom w:val="single" w:sz="4" w:space="0" w:color="auto"/>
              <w:right w:val="single" w:sz="4" w:space="0" w:color="auto"/>
            </w:tcBorders>
            <w:vAlign w:val="center"/>
          </w:tcPr>
          <w:p w:rsidR="003F4640" w:rsidRPr="00E1209A" w:rsidRDefault="003F4640" w:rsidP="004F6178">
            <w:pPr>
              <w:jc w:val="center"/>
              <w:rPr>
                <w:b/>
                <w:sz w:val="26"/>
                <w:szCs w:val="26"/>
              </w:rPr>
            </w:pPr>
            <w:r w:rsidRPr="00E1209A">
              <w:rPr>
                <w:b/>
                <w:sz w:val="26"/>
                <w:szCs w:val="26"/>
              </w:rPr>
              <w:t>Page No.</w:t>
            </w:r>
          </w:p>
        </w:tc>
      </w:tr>
      <w:tr w:rsidR="003F4640" w:rsidTr="00E1209A">
        <w:trPr>
          <w:trHeight w:val="378"/>
        </w:trPr>
        <w:tc>
          <w:tcPr>
            <w:tcW w:w="547" w:type="pct"/>
            <w:tcBorders>
              <w:top w:val="single" w:sz="4" w:space="0" w:color="auto"/>
              <w:left w:val="single" w:sz="4" w:space="0" w:color="auto"/>
              <w:bottom w:val="single" w:sz="4" w:space="0" w:color="auto"/>
              <w:right w:val="single" w:sz="4" w:space="0" w:color="auto"/>
            </w:tcBorders>
            <w:vAlign w:val="center"/>
          </w:tcPr>
          <w:p w:rsidR="003F4640" w:rsidRPr="00E1209A" w:rsidRDefault="00505AE0" w:rsidP="004F6178">
            <w:pPr>
              <w:jc w:val="center"/>
              <w:rPr>
                <w:sz w:val="22"/>
              </w:rPr>
            </w:pPr>
            <w:r w:rsidRPr="00E1209A">
              <w:rPr>
                <w:sz w:val="22"/>
              </w:rPr>
              <w:t>1</w:t>
            </w:r>
          </w:p>
        </w:tc>
        <w:tc>
          <w:tcPr>
            <w:tcW w:w="3760" w:type="pct"/>
            <w:tcBorders>
              <w:top w:val="single" w:sz="4" w:space="0" w:color="auto"/>
              <w:left w:val="single" w:sz="4" w:space="0" w:color="auto"/>
              <w:bottom w:val="single" w:sz="4" w:space="0" w:color="auto"/>
              <w:right w:val="single" w:sz="4" w:space="0" w:color="auto"/>
            </w:tcBorders>
            <w:vAlign w:val="center"/>
          </w:tcPr>
          <w:p w:rsidR="003F4640" w:rsidRPr="00E1209A" w:rsidRDefault="00C34A4E" w:rsidP="004F6178">
            <w:pPr>
              <w:ind w:left="137"/>
              <w:rPr>
                <w:sz w:val="22"/>
              </w:rPr>
            </w:pPr>
            <w:r w:rsidRPr="00E1209A">
              <w:rPr>
                <w:sz w:val="22"/>
              </w:rPr>
              <w:t xml:space="preserve">Particulars about the </w:t>
            </w:r>
            <w:r w:rsidR="003F4640" w:rsidRPr="00E1209A">
              <w:rPr>
                <w:sz w:val="22"/>
              </w:rPr>
              <w:t>College</w:t>
            </w:r>
          </w:p>
        </w:tc>
        <w:tc>
          <w:tcPr>
            <w:tcW w:w="693" w:type="pct"/>
            <w:tcBorders>
              <w:top w:val="single" w:sz="4" w:space="0" w:color="auto"/>
              <w:left w:val="single" w:sz="4" w:space="0" w:color="auto"/>
              <w:bottom w:val="single" w:sz="4" w:space="0" w:color="auto"/>
              <w:right w:val="single" w:sz="4" w:space="0" w:color="auto"/>
            </w:tcBorders>
            <w:vAlign w:val="center"/>
          </w:tcPr>
          <w:p w:rsidR="003F4640" w:rsidRPr="00E1209A" w:rsidRDefault="003F4640" w:rsidP="004F6178">
            <w:pPr>
              <w:jc w:val="center"/>
              <w:rPr>
                <w:sz w:val="22"/>
              </w:rPr>
            </w:pPr>
          </w:p>
        </w:tc>
      </w:tr>
      <w:tr w:rsidR="003F4640" w:rsidTr="00E1209A">
        <w:trPr>
          <w:trHeight w:val="378"/>
        </w:trPr>
        <w:tc>
          <w:tcPr>
            <w:tcW w:w="547" w:type="pct"/>
            <w:tcBorders>
              <w:top w:val="single" w:sz="4" w:space="0" w:color="auto"/>
              <w:left w:val="single" w:sz="4" w:space="0" w:color="auto"/>
              <w:bottom w:val="single" w:sz="4" w:space="0" w:color="auto"/>
              <w:right w:val="single" w:sz="4" w:space="0" w:color="auto"/>
            </w:tcBorders>
            <w:vAlign w:val="center"/>
          </w:tcPr>
          <w:p w:rsidR="003F4640" w:rsidRPr="00E1209A" w:rsidRDefault="00505AE0" w:rsidP="004F6178">
            <w:pPr>
              <w:jc w:val="center"/>
              <w:rPr>
                <w:sz w:val="22"/>
              </w:rPr>
            </w:pPr>
            <w:r w:rsidRPr="00E1209A">
              <w:rPr>
                <w:sz w:val="22"/>
              </w:rPr>
              <w:t>2</w:t>
            </w:r>
          </w:p>
        </w:tc>
        <w:tc>
          <w:tcPr>
            <w:tcW w:w="3760" w:type="pct"/>
            <w:tcBorders>
              <w:top w:val="single" w:sz="4" w:space="0" w:color="auto"/>
              <w:left w:val="single" w:sz="4" w:space="0" w:color="auto"/>
              <w:bottom w:val="single" w:sz="4" w:space="0" w:color="auto"/>
              <w:right w:val="single" w:sz="4" w:space="0" w:color="auto"/>
            </w:tcBorders>
            <w:vAlign w:val="center"/>
          </w:tcPr>
          <w:p w:rsidR="003F4640" w:rsidRPr="00E1209A" w:rsidRDefault="006F6B5C" w:rsidP="004F6178">
            <w:pPr>
              <w:ind w:left="137"/>
              <w:rPr>
                <w:sz w:val="22"/>
              </w:rPr>
            </w:pPr>
            <w:r w:rsidRPr="00E1209A">
              <w:rPr>
                <w:sz w:val="22"/>
              </w:rPr>
              <w:t>Secretary</w:t>
            </w:r>
          </w:p>
        </w:tc>
        <w:tc>
          <w:tcPr>
            <w:tcW w:w="693" w:type="pct"/>
            <w:tcBorders>
              <w:top w:val="single" w:sz="4" w:space="0" w:color="auto"/>
              <w:left w:val="single" w:sz="4" w:space="0" w:color="auto"/>
              <w:bottom w:val="single" w:sz="4" w:space="0" w:color="auto"/>
              <w:right w:val="single" w:sz="4" w:space="0" w:color="auto"/>
            </w:tcBorders>
            <w:vAlign w:val="center"/>
          </w:tcPr>
          <w:p w:rsidR="003F4640" w:rsidRPr="00E1209A" w:rsidRDefault="003F4640" w:rsidP="004F6178">
            <w:pPr>
              <w:jc w:val="center"/>
              <w:rPr>
                <w:sz w:val="22"/>
              </w:rPr>
            </w:pPr>
          </w:p>
        </w:tc>
      </w:tr>
      <w:tr w:rsidR="003F4640" w:rsidTr="00E1209A">
        <w:trPr>
          <w:trHeight w:val="378"/>
        </w:trPr>
        <w:tc>
          <w:tcPr>
            <w:tcW w:w="547" w:type="pct"/>
            <w:tcBorders>
              <w:top w:val="single" w:sz="4" w:space="0" w:color="auto"/>
              <w:left w:val="single" w:sz="4" w:space="0" w:color="auto"/>
              <w:bottom w:val="single" w:sz="4" w:space="0" w:color="auto"/>
              <w:right w:val="single" w:sz="4" w:space="0" w:color="auto"/>
            </w:tcBorders>
            <w:vAlign w:val="center"/>
          </w:tcPr>
          <w:p w:rsidR="003F4640" w:rsidRPr="00E1209A" w:rsidRDefault="00505AE0" w:rsidP="004F6178">
            <w:pPr>
              <w:jc w:val="center"/>
              <w:rPr>
                <w:sz w:val="22"/>
              </w:rPr>
            </w:pPr>
            <w:r w:rsidRPr="00E1209A">
              <w:rPr>
                <w:sz w:val="22"/>
              </w:rPr>
              <w:t>3</w:t>
            </w:r>
          </w:p>
        </w:tc>
        <w:tc>
          <w:tcPr>
            <w:tcW w:w="3760" w:type="pct"/>
            <w:tcBorders>
              <w:top w:val="single" w:sz="4" w:space="0" w:color="auto"/>
              <w:left w:val="single" w:sz="4" w:space="0" w:color="auto"/>
              <w:bottom w:val="single" w:sz="4" w:space="0" w:color="auto"/>
              <w:right w:val="single" w:sz="4" w:space="0" w:color="auto"/>
            </w:tcBorders>
            <w:vAlign w:val="center"/>
          </w:tcPr>
          <w:p w:rsidR="003F4640" w:rsidRPr="00E1209A" w:rsidRDefault="003F4640" w:rsidP="004F6178">
            <w:pPr>
              <w:ind w:left="137"/>
              <w:rPr>
                <w:sz w:val="22"/>
              </w:rPr>
            </w:pPr>
            <w:r w:rsidRPr="00E1209A">
              <w:rPr>
                <w:sz w:val="22"/>
              </w:rPr>
              <w:t>Principal</w:t>
            </w:r>
          </w:p>
        </w:tc>
        <w:tc>
          <w:tcPr>
            <w:tcW w:w="693" w:type="pct"/>
            <w:tcBorders>
              <w:top w:val="single" w:sz="4" w:space="0" w:color="auto"/>
              <w:left w:val="single" w:sz="4" w:space="0" w:color="auto"/>
              <w:bottom w:val="single" w:sz="4" w:space="0" w:color="auto"/>
              <w:right w:val="single" w:sz="4" w:space="0" w:color="auto"/>
            </w:tcBorders>
            <w:vAlign w:val="center"/>
          </w:tcPr>
          <w:p w:rsidR="003F4640" w:rsidRPr="00E1209A" w:rsidRDefault="003F4640" w:rsidP="004F6178">
            <w:pPr>
              <w:jc w:val="center"/>
              <w:rPr>
                <w:sz w:val="22"/>
              </w:rPr>
            </w:pPr>
          </w:p>
        </w:tc>
      </w:tr>
      <w:tr w:rsidR="003F4640" w:rsidTr="00E1209A">
        <w:trPr>
          <w:trHeight w:val="378"/>
        </w:trPr>
        <w:tc>
          <w:tcPr>
            <w:tcW w:w="547" w:type="pct"/>
            <w:tcBorders>
              <w:top w:val="single" w:sz="4" w:space="0" w:color="auto"/>
              <w:left w:val="single" w:sz="4" w:space="0" w:color="auto"/>
              <w:bottom w:val="single" w:sz="4" w:space="0" w:color="auto"/>
              <w:right w:val="single" w:sz="4" w:space="0" w:color="auto"/>
            </w:tcBorders>
            <w:vAlign w:val="center"/>
          </w:tcPr>
          <w:p w:rsidR="003F4640" w:rsidRPr="00E1209A" w:rsidRDefault="00505AE0" w:rsidP="004F6178">
            <w:pPr>
              <w:jc w:val="center"/>
              <w:rPr>
                <w:sz w:val="22"/>
              </w:rPr>
            </w:pPr>
            <w:r w:rsidRPr="00E1209A">
              <w:rPr>
                <w:sz w:val="22"/>
              </w:rPr>
              <w:t>4</w:t>
            </w:r>
          </w:p>
        </w:tc>
        <w:tc>
          <w:tcPr>
            <w:tcW w:w="3760" w:type="pct"/>
            <w:tcBorders>
              <w:top w:val="single" w:sz="4" w:space="0" w:color="auto"/>
              <w:left w:val="single" w:sz="4" w:space="0" w:color="auto"/>
              <w:bottom w:val="single" w:sz="4" w:space="0" w:color="auto"/>
              <w:right w:val="single" w:sz="4" w:space="0" w:color="auto"/>
            </w:tcBorders>
            <w:vAlign w:val="center"/>
          </w:tcPr>
          <w:p w:rsidR="003F4640" w:rsidRPr="00E1209A" w:rsidRDefault="006F6B5C" w:rsidP="006D1737">
            <w:pPr>
              <w:ind w:left="137"/>
              <w:rPr>
                <w:sz w:val="22"/>
              </w:rPr>
            </w:pPr>
            <w:r w:rsidRPr="00E1209A">
              <w:rPr>
                <w:sz w:val="22"/>
              </w:rPr>
              <w:t>Details of Existing Programme</w:t>
            </w:r>
          </w:p>
        </w:tc>
        <w:tc>
          <w:tcPr>
            <w:tcW w:w="693" w:type="pct"/>
            <w:tcBorders>
              <w:top w:val="single" w:sz="4" w:space="0" w:color="auto"/>
              <w:left w:val="single" w:sz="4" w:space="0" w:color="auto"/>
              <w:bottom w:val="single" w:sz="4" w:space="0" w:color="auto"/>
              <w:right w:val="single" w:sz="4" w:space="0" w:color="auto"/>
            </w:tcBorders>
            <w:vAlign w:val="center"/>
          </w:tcPr>
          <w:p w:rsidR="003F4640" w:rsidRPr="00E1209A" w:rsidRDefault="003F4640" w:rsidP="004F6178">
            <w:pPr>
              <w:jc w:val="center"/>
              <w:rPr>
                <w:sz w:val="22"/>
              </w:rPr>
            </w:pPr>
          </w:p>
        </w:tc>
      </w:tr>
      <w:tr w:rsidR="003F4640" w:rsidTr="00E1209A">
        <w:trPr>
          <w:trHeight w:val="378"/>
        </w:trPr>
        <w:tc>
          <w:tcPr>
            <w:tcW w:w="547" w:type="pct"/>
            <w:tcBorders>
              <w:top w:val="single" w:sz="4" w:space="0" w:color="auto"/>
              <w:left w:val="single" w:sz="4" w:space="0" w:color="auto"/>
              <w:bottom w:val="single" w:sz="4" w:space="0" w:color="auto"/>
              <w:right w:val="single" w:sz="4" w:space="0" w:color="auto"/>
            </w:tcBorders>
            <w:vAlign w:val="center"/>
          </w:tcPr>
          <w:p w:rsidR="003F4640" w:rsidRPr="00E1209A" w:rsidRDefault="00505AE0" w:rsidP="004F6178">
            <w:pPr>
              <w:jc w:val="center"/>
              <w:rPr>
                <w:sz w:val="22"/>
              </w:rPr>
            </w:pPr>
            <w:r w:rsidRPr="00E1209A">
              <w:rPr>
                <w:sz w:val="22"/>
              </w:rPr>
              <w:t>5</w:t>
            </w:r>
          </w:p>
        </w:tc>
        <w:tc>
          <w:tcPr>
            <w:tcW w:w="3760" w:type="pct"/>
            <w:tcBorders>
              <w:top w:val="single" w:sz="4" w:space="0" w:color="auto"/>
              <w:left w:val="single" w:sz="4" w:space="0" w:color="auto"/>
              <w:bottom w:val="single" w:sz="4" w:space="0" w:color="auto"/>
              <w:right w:val="single" w:sz="4" w:space="0" w:color="auto"/>
            </w:tcBorders>
            <w:vAlign w:val="center"/>
          </w:tcPr>
          <w:p w:rsidR="003F4640" w:rsidRPr="00E1209A" w:rsidRDefault="006F6B5C" w:rsidP="006D1737">
            <w:pPr>
              <w:ind w:left="137"/>
              <w:rPr>
                <w:sz w:val="22"/>
              </w:rPr>
            </w:pPr>
            <w:r w:rsidRPr="00E1209A">
              <w:rPr>
                <w:sz w:val="22"/>
              </w:rPr>
              <w:t>New Programme for which applied AY 2025-26</w:t>
            </w:r>
          </w:p>
        </w:tc>
        <w:tc>
          <w:tcPr>
            <w:tcW w:w="693" w:type="pct"/>
            <w:tcBorders>
              <w:top w:val="single" w:sz="4" w:space="0" w:color="auto"/>
              <w:left w:val="single" w:sz="4" w:space="0" w:color="auto"/>
              <w:bottom w:val="single" w:sz="4" w:space="0" w:color="auto"/>
              <w:right w:val="single" w:sz="4" w:space="0" w:color="auto"/>
            </w:tcBorders>
            <w:vAlign w:val="center"/>
          </w:tcPr>
          <w:p w:rsidR="003F4640" w:rsidRPr="00E1209A" w:rsidRDefault="003F4640" w:rsidP="004F6178">
            <w:pPr>
              <w:jc w:val="center"/>
              <w:rPr>
                <w:sz w:val="22"/>
              </w:rPr>
            </w:pPr>
          </w:p>
        </w:tc>
      </w:tr>
      <w:tr w:rsidR="004D714C" w:rsidTr="00E1209A">
        <w:trPr>
          <w:trHeight w:val="378"/>
        </w:trPr>
        <w:tc>
          <w:tcPr>
            <w:tcW w:w="547" w:type="pct"/>
            <w:tcBorders>
              <w:top w:val="single" w:sz="4" w:space="0" w:color="auto"/>
              <w:left w:val="single" w:sz="4" w:space="0" w:color="auto"/>
              <w:bottom w:val="single" w:sz="4" w:space="0" w:color="auto"/>
              <w:right w:val="single" w:sz="4" w:space="0" w:color="auto"/>
            </w:tcBorders>
            <w:vAlign w:val="center"/>
          </w:tcPr>
          <w:p w:rsidR="004D714C" w:rsidRPr="00E1209A" w:rsidRDefault="004D714C" w:rsidP="00FD1C2E">
            <w:pPr>
              <w:jc w:val="center"/>
              <w:rPr>
                <w:sz w:val="22"/>
              </w:rPr>
            </w:pPr>
            <w:r w:rsidRPr="00E1209A">
              <w:rPr>
                <w:sz w:val="22"/>
              </w:rPr>
              <w:t>6</w:t>
            </w:r>
          </w:p>
        </w:tc>
        <w:tc>
          <w:tcPr>
            <w:tcW w:w="3760" w:type="pct"/>
            <w:tcBorders>
              <w:top w:val="single" w:sz="4" w:space="0" w:color="auto"/>
              <w:left w:val="single" w:sz="4" w:space="0" w:color="auto"/>
              <w:bottom w:val="single" w:sz="4" w:space="0" w:color="auto"/>
              <w:right w:val="single" w:sz="4" w:space="0" w:color="auto"/>
            </w:tcBorders>
            <w:vAlign w:val="center"/>
          </w:tcPr>
          <w:p w:rsidR="004D714C" w:rsidRPr="00E1209A" w:rsidRDefault="004D714C" w:rsidP="0085026A">
            <w:pPr>
              <w:ind w:left="137"/>
              <w:rPr>
                <w:sz w:val="22"/>
              </w:rPr>
            </w:pPr>
            <w:r w:rsidRPr="00E1209A">
              <w:rPr>
                <w:sz w:val="22"/>
              </w:rPr>
              <w:t>Infrastructure Facilities</w:t>
            </w:r>
          </w:p>
        </w:tc>
        <w:tc>
          <w:tcPr>
            <w:tcW w:w="693" w:type="pct"/>
            <w:tcBorders>
              <w:top w:val="single" w:sz="4" w:space="0" w:color="auto"/>
              <w:left w:val="single" w:sz="4" w:space="0" w:color="auto"/>
              <w:bottom w:val="single" w:sz="4" w:space="0" w:color="auto"/>
              <w:right w:val="single" w:sz="4" w:space="0" w:color="auto"/>
            </w:tcBorders>
            <w:vAlign w:val="center"/>
          </w:tcPr>
          <w:p w:rsidR="004D714C" w:rsidRPr="00E1209A" w:rsidRDefault="004D714C" w:rsidP="004F6178">
            <w:pPr>
              <w:jc w:val="center"/>
              <w:rPr>
                <w:sz w:val="22"/>
              </w:rPr>
            </w:pPr>
          </w:p>
        </w:tc>
      </w:tr>
      <w:tr w:rsidR="004D714C" w:rsidTr="00E1209A">
        <w:trPr>
          <w:trHeight w:val="378"/>
        </w:trPr>
        <w:tc>
          <w:tcPr>
            <w:tcW w:w="547" w:type="pct"/>
            <w:tcBorders>
              <w:top w:val="single" w:sz="4" w:space="0" w:color="auto"/>
              <w:left w:val="single" w:sz="4" w:space="0" w:color="auto"/>
              <w:bottom w:val="single" w:sz="4" w:space="0" w:color="auto"/>
              <w:right w:val="single" w:sz="4" w:space="0" w:color="auto"/>
            </w:tcBorders>
            <w:vAlign w:val="center"/>
          </w:tcPr>
          <w:p w:rsidR="004D714C" w:rsidRPr="00E1209A" w:rsidRDefault="004D714C" w:rsidP="00FD1C2E">
            <w:pPr>
              <w:jc w:val="center"/>
              <w:rPr>
                <w:sz w:val="22"/>
              </w:rPr>
            </w:pPr>
            <w:r w:rsidRPr="00E1209A">
              <w:rPr>
                <w:sz w:val="22"/>
              </w:rPr>
              <w:t>7</w:t>
            </w:r>
          </w:p>
        </w:tc>
        <w:tc>
          <w:tcPr>
            <w:tcW w:w="3760" w:type="pct"/>
            <w:tcBorders>
              <w:top w:val="single" w:sz="4" w:space="0" w:color="auto"/>
              <w:left w:val="single" w:sz="4" w:space="0" w:color="auto"/>
              <w:bottom w:val="single" w:sz="4" w:space="0" w:color="auto"/>
              <w:right w:val="single" w:sz="4" w:space="0" w:color="auto"/>
            </w:tcBorders>
            <w:vAlign w:val="center"/>
          </w:tcPr>
          <w:p w:rsidR="004D714C" w:rsidRPr="00E1209A" w:rsidRDefault="004D714C" w:rsidP="0085026A">
            <w:pPr>
              <w:ind w:left="137"/>
              <w:rPr>
                <w:sz w:val="22"/>
              </w:rPr>
            </w:pPr>
            <w:r w:rsidRPr="00E1209A">
              <w:rPr>
                <w:sz w:val="22"/>
              </w:rPr>
              <w:t>Documents</w:t>
            </w:r>
          </w:p>
        </w:tc>
        <w:tc>
          <w:tcPr>
            <w:tcW w:w="693" w:type="pct"/>
            <w:tcBorders>
              <w:top w:val="single" w:sz="4" w:space="0" w:color="auto"/>
              <w:left w:val="single" w:sz="4" w:space="0" w:color="auto"/>
              <w:bottom w:val="single" w:sz="4" w:space="0" w:color="auto"/>
              <w:right w:val="single" w:sz="4" w:space="0" w:color="auto"/>
            </w:tcBorders>
            <w:vAlign w:val="center"/>
          </w:tcPr>
          <w:p w:rsidR="004D714C" w:rsidRPr="00E1209A" w:rsidRDefault="004D714C" w:rsidP="004F6178">
            <w:pPr>
              <w:jc w:val="center"/>
              <w:rPr>
                <w:sz w:val="22"/>
              </w:rPr>
            </w:pPr>
          </w:p>
        </w:tc>
      </w:tr>
      <w:tr w:rsidR="004D714C" w:rsidTr="00E1209A">
        <w:trPr>
          <w:trHeight w:val="378"/>
        </w:trPr>
        <w:tc>
          <w:tcPr>
            <w:tcW w:w="547" w:type="pct"/>
            <w:tcBorders>
              <w:top w:val="single" w:sz="4" w:space="0" w:color="auto"/>
              <w:left w:val="single" w:sz="4" w:space="0" w:color="auto"/>
              <w:bottom w:val="single" w:sz="4" w:space="0" w:color="auto"/>
              <w:right w:val="single" w:sz="4" w:space="0" w:color="auto"/>
            </w:tcBorders>
            <w:vAlign w:val="center"/>
          </w:tcPr>
          <w:p w:rsidR="004D714C" w:rsidRPr="00E1209A" w:rsidRDefault="004D714C" w:rsidP="00FD1C2E">
            <w:pPr>
              <w:jc w:val="center"/>
              <w:rPr>
                <w:sz w:val="22"/>
              </w:rPr>
            </w:pPr>
            <w:r w:rsidRPr="00E1209A">
              <w:rPr>
                <w:sz w:val="22"/>
              </w:rPr>
              <w:t>8</w:t>
            </w:r>
          </w:p>
        </w:tc>
        <w:tc>
          <w:tcPr>
            <w:tcW w:w="3760" w:type="pct"/>
            <w:tcBorders>
              <w:top w:val="single" w:sz="4" w:space="0" w:color="auto"/>
              <w:left w:val="single" w:sz="4" w:space="0" w:color="auto"/>
              <w:bottom w:val="single" w:sz="4" w:space="0" w:color="auto"/>
              <w:right w:val="single" w:sz="4" w:space="0" w:color="auto"/>
            </w:tcBorders>
            <w:vAlign w:val="center"/>
          </w:tcPr>
          <w:p w:rsidR="004D714C" w:rsidRPr="00E1209A" w:rsidRDefault="004D714C" w:rsidP="0085026A">
            <w:pPr>
              <w:ind w:left="137"/>
              <w:rPr>
                <w:sz w:val="22"/>
              </w:rPr>
            </w:pPr>
            <w:r w:rsidRPr="00E1209A">
              <w:rPr>
                <w:sz w:val="22"/>
              </w:rPr>
              <w:t xml:space="preserve">Application, Inspection and Consideration fee </w:t>
            </w:r>
          </w:p>
        </w:tc>
        <w:tc>
          <w:tcPr>
            <w:tcW w:w="693" w:type="pct"/>
            <w:tcBorders>
              <w:top w:val="single" w:sz="4" w:space="0" w:color="auto"/>
              <w:left w:val="single" w:sz="4" w:space="0" w:color="auto"/>
              <w:bottom w:val="single" w:sz="4" w:space="0" w:color="auto"/>
              <w:right w:val="single" w:sz="4" w:space="0" w:color="auto"/>
            </w:tcBorders>
            <w:vAlign w:val="center"/>
          </w:tcPr>
          <w:p w:rsidR="004D714C" w:rsidRPr="00E1209A" w:rsidRDefault="004D714C" w:rsidP="004F6178">
            <w:pPr>
              <w:jc w:val="center"/>
              <w:rPr>
                <w:sz w:val="22"/>
              </w:rPr>
            </w:pPr>
          </w:p>
        </w:tc>
      </w:tr>
      <w:tr w:rsidR="004D714C" w:rsidTr="00E1209A">
        <w:trPr>
          <w:trHeight w:val="378"/>
        </w:trPr>
        <w:tc>
          <w:tcPr>
            <w:tcW w:w="547" w:type="pct"/>
            <w:tcBorders>
              <w:top w:val="single" w:sz="4" w:space="0" w:color="auto"/>
              <w:left w:val="single" w:sz="4" w:space="0" w:color="auto"/>
              <w:bottom w:val="single" w:sz="4" w:space="0" w:color="auto"/>
              <w:right w:val="single" w:sz="4" w:space="0" w:color="auto"/>
            </w:tcBorders>
            <w:vAlign w:val="center"/>
          </w:tcPr>
          <w:p w:rsidR="004D714C" w:rsidRPr="00E1209A" w:rsidRDefault="004D714C" w:rsidP="0044179F">
            <w:pPr>
              <w:jc w:val="center"/>
              <w:rPr>
                <w:sz w:val="22"/>
              </w:rPr>
            </w:pPr>
            <w:r w:rsidRPr="00E1209A">
              <w:rPr>
                <w:sz w:val="22"/>
              </w:rPr>
              <w:t>9</w:t>
            </w:r>
          </w:p>
        </w:tc>
        <w:tc>
          <w:tcPr>
            <w:tcW w:w="3760" w:type="pct"/>
            <w:tcBorders>
              <w:top w:val="single" w:sz="4" w:space="0" w:color="auto"/>
              <w:left w:val="single" w:sz="4" w:space="0" w:color="auto"/>
              <w:bottom w:val="single" w:sz="4" w:space="0" w:color="auto"/>
              <w:right w:val="single" w:sz="4" w:space="0" w:color="auto"/>
            </w:tcBorders>
            <w:vAlign w:val="center"/>
          </w:tcPr>
          <w:p w:rsidR="004D714C" w:rsidRPr="00E1209A" w:rsidRDefault="004D714C" w:rsidP="0085026A">
            <w:pPr>
              <w:ind w:left="137"/>
              <w:rPr>
                <w:sz w:val="22"/>
              </w:rPr>
            </w:pPr>
            <w:r w:rsidRPr="00E1209A">
              <w:rPr>
                <w:sz w:val="22"/>
              </w:rPr>
              <w:t>Declaration by the Management</w:t>
            </w:r>
          </w:p>
        </w:tc>
        <w:tc>
          <w:tcPr>
            <w:tcW w:w="693" w:type="pct"/>
            <w:tcBorders>
              <w:top w:val="single" w:sz="4" w:space="0" w:color="auto"/>
              <w:left w:val="single" w:sz="4" w:space="0" w:color="auto"/>
              <w:bottom w:val="single" w:sz="4" w:space="0" w:color="auto"/>
              <w:right w:val="single" w:sz="4" w:space="0" w:color="auto"/>
            </w:tcBorders>
            <w:vAlign w:val="center"/>
          </w:tcPr>
          <w:p w:rsidR="004D714C" w:rsidRPr="00E1209A" w:rsidRDefault="004D714C" w:rsidP="004F6178">
            <w:pPr>
              <w:jc w:val="center"/>
              <w:rPr>
                <w:sz w:val="22"/>
              </w:rPr>
            </w:pPr>
          </w:p>
        </w:tc>
      </w:tr>
    </w:tbl>
    <w:p w:rsidR="003F4640" w:rsidRDefault="003F4640" w:rsidP="003F4640"/>
    <w:p w:rsidR="00BF75AB" w:rsidRDefault="00885E3A" w:rsidP="0061058D">
      <w:pPr>
        <w:pStyle w:val="NormalWeb"/>
        <w:tabs>
          <w:tab w:val="center" w:pos="4874"/>
          <w:tab w:val="left" w:pos="7157"/>
        </w:tabs>
        <w:spacing w:before="60" w:beforeAutospacing="0" w:after="60" w:afterAutospacing="0"/>
        <w:rPr>
          <w:rFonts w:ascii="Arial" w:hAnsi="Arial" w:cs="Arial"/>
          <w:b/>
          <w:bCs/>
        </w:rPr>
      </w:pPr>
      <w:r>
        <w:rPr>
          <w:rFonts w:ascii="Arial" w:hAnsi="Arial" w:cs="Arial"/>
          <w:b/>
          <w:bCs/>
        </w:rPr>
        <w:tab/>
      </w:r>
    </w:p>
    <w:p w:rsidR="0028295D" w:rsidRDefault="00675E9A" w:rsidP="00675E9A">
      <w:pPr>
        <w:pStyle w:val="NormalWeb"/>
        <w:tabs>
          <w:tab w:val="center" w:pos="4874"/>
          <w:tab w:val="left" w:pos="7157"/>
        </w:tabs>
        <w:spacing w:before="60" w:beforeAutospacing="0" w:after="60" w:afterAutospacing="0"/>
        <w:jc w:val="center"/>
        <w:rPr>
          <w:rFonts w:ascii="Arial" w:hAnsi="Arial" w:cs="Arial"/>
          <w:b/>
          <w:bCs/>
        </w:rPr>
      </w:pPr>
      <w:r>
        <w:rPr>
          <w:rFonts w:ascii="Arial" w:hAnsi="Arial" w:cs="Arial"/>
          <w:b/>
          <w:bCs/>
        </w:rPr>
        <w:t>2</w:t>
      </w:r>
    </w:p>
    <w:p w:rsidR="0028295D" w:rsidRDefault="0028295D">
      <w:pPr>
        <w:rPr>
          <w:rFonts w:ascii="Arial" w:hAnsi="Arial" w:cs="Arial"/>
          <w:b/>
          <w:bCs/>
        </w:rPr>
      </w:pPr>
      <w:r>
        <w:rPr>
          <w:rFonts w:ascii="Arial" w:hAnsi="Arial" w:cs="Arial"/>
          <w:b/>
          <w:bCs/>
        </w:rPr>
        <w:br w:type="page"/>
      </w:r>
    </w:p>
    <w:p w:rsidR="0061058D" w:rsidRPr="00E1209A" w:rsidRDefault="000A429A" w:rsidP="0025501E">
      <w:pPr>
        <w:pStyle w:val="NormalWeb"/>
        <w:tabs>
          <w:tab w:val="center" w:pos="4874"/>
          <w:tab w:val="left" w:pos="7157"/>
        </w:tabs>
        <w:spacing w:before="0" w:beforeAutospacing="0" w:after="0" w:afterAutospacing="0"/>
        <w:rPr>
          <w:rFonts w:ascii="Times New Roman" w:hAnsi="Times New Roman"/>
          <w:b/>
          <w:bCs/>
          <w:sz w:val="40"/>
          <w:szCs w:val="40"/>
        </w:rPr>
      </w:pPr>
      <w:r w:rsidRPr="00E1209A">
        <w:rPr>
          <w:rFonts w:ascii="Times New Roman" w:hAnsi="Times New Roman"/>
          <w:b/>
          <w:bCs/>
          <w:sz w:val="40"/>
          <w:szCs w:val="40"/>
        </w:rPr>
        <w:lastRenderedPageBreak/>
        <w:t>MANONMANIAM SUNDARANAR UNIVERSITY</w:t>
      </w:r>
    </w:p>
    <w:p w:rsidR="0061058D" w:rsidRPr="00E1209A" w:rsidRDefault="000A429A" w:rsidP="0025501E">
      <w:pPr>
        <w:pStyle w:val="NormalWeb"/>
        <w:tabs>
          <w:tab w:val="center" w:pos="4874"/>
          <w:tab w:val="left" w:pos="7157"/>
        </w:tabs>
        <w:spacing w:before="0" w:beforeAutospacing="0" w:after="0" w:afterAutospacing="0"/>
        <w:jc w:val="center"/>
        <w:rPr>
          <w:rFonts w:ascii="Times New Roman" w:hAnsi="Times New Roman"/>
          <w:b/>
          <w:bCs/>
          <w:sz w:val="40"/>
          <w:szCs w:val="40"/>
        </w:rPr>
      </w:pPr>
      <w:r w:rsidRPr="00E1209A">
        <w:rPr>
          <w:rFonts w:ascii="Times New Roman" w:hAnsi="Times New Roman"/>
          <w:b/>
          <w:bCs/>
          <w:sz w:val="40"/>
          <w:szCs w:val="40"/>
        </w:rPr>
        <w:t>TIRUNELVELI–</w:t>
      </w:r>
      <w:r w:rsidR="0061058D" w:rsidRPr="00E1209A">
        <w:rPr>
          <w:rFonts w:ascii="Times New Roman" w:hAnsi="Times New Roman"/>
          <w:b/>
          <w:bCs/>
          <w:sz w:val="40"/>
          <w:szCs w:val="40"/>
        </w:rPr>
        <w:t>6</w:t>
      </w:r>
      <w:r w:rsidRPr="00E1209A">
        <w:rPr>
          <w:rFonts w:ascii="Times New Roman" w:hAnsi="Times New Roman"/>
          <w:b/>
          <w:bCs/>
          <w:sz w:val="40"/>
          <w:szCs w:val="40"/>
        </w:rPr>
        <w:t>27 012</w:t>
      </w:r>
    </w:p>
    <w:p w:rsidR="0025501E" w:rsidRPr="00E1209A" w:rsidRDefault="0025501E" w:rsidP="0025501E">
      <w:pPr>
        <w:pStyle w:val="NormalWeb"/>
        <w:tabs>
          <w:tab w:val="center" w:pos="4874"/>
          <w:tab w:val="left" w:pos="7157"/>
        </w:tabs>
        <w:spacing w:before="0" w:beforeAutospacing="0" w:after="0" w:afterAutospacing="0"/>
        <w:jc w:val="center"/>
        <w:rPr>
          <w:rFonts w:ascii="Times New Roman" w:hAnsi="Times New Roman"/>
          <w:b/>
          <w:bCs/>
          <w:sz w:val="40"/>
          <w:szCs w:val="40"/>
        </w:rPr>
      </w:pPr>
    </w:p>
    <w:p w:rsidR="00885E3A" w:rsidRPr="00E1209A" w:rsidRDefault="00885E3A" w:rsidP="0025501E">
      <w:pPr>
        <w:pStyle w:val="NormalWeb"/>
        <w:spacing w:before="0" w:beforeAutospacing="0" w:after="0" w:afterAutospacing="0"/>
        <w:jc w:val="center"/>
        <w:rPr>
          <w:rFonts w:ascii="Times New Roman" w:hAnsi="Times New Roman"/>
          <w:b/>
          <w:bCs/>
          <w:sz w:val="32"/>
          <w:szCs w:val="32"/>
        </w:rPr>
      </w:pPr>
      <w:r w:rsidRPr="00E1209A">
        <w:rPr>
          <w:rFonts w:ascii="Times New Roman" w:hAnsi="Times New Roman"/>
          <w:b/>
          <w:bCs/>
          <w:sz w:val="32"/>
          <w:szCs w:val="32"/>
        </w:rPr>
        <w:t xml:space="preserve">Application </w:t>
      </w:r>
      <w:r w:rsidR="009E10F4" w:rsidRPr="00E1209A">
        <w:rPr>
          <w:rFonts w:ascii="Times New Roman" w:hAnsi="Times New Roman"/>
          <w:b/>
          <w:bCs/>
          <w:sz w:val="32"/>
          <w:szCs w:val="32"/>
        </w:rPr>
        <w:t>for</w:t>
      </w:r>
      <w:r w:rsidRPr="00E1209A">
        <w:rPr>
          <w:rFonts w:ascii="Times New Roman" w:hAnsi="Times New Roman"/>
          <w:b/>
          <w:bCs/>
          <w:sz w:val="32"/>
          <w:szCs w:val="32"/>
        </w:rPr>
        <w:t xml:space="preserve"> </w:t>
      </w:r>
      <w:r w:rsidR="00F5663F" w:rsidRPr="00E1209A">
        <w:rPr>
          <w:rFonts w:ascii="Times New Roman" w:hAnsi="Times New Roman"/>
          <w:b/>
          <w:bCs/>
          <w:sz w:val="32"/>
          <w:szCs w:val="32"/>
        </w:rPr>
        <w:t xml:space="preserve">Further </w:t>
      </w:r>
      <w:r w:rsidRPr="00E1209A">
        <w:rPr>
          <w:rFonts w:ascii="Times New Roman" w:hAnsi="Times New Roman"/>
          <w:b/>
          <w:bCs/>
          <w:sz w:val="32"/>
          <w:szCs w:val="32"/>
        </w:rPr>
        <w:t xml:space="preserve">Affiliation </w:t>
      </w:r>
      <w:r w:rsidR="0089542E" w:rsidRPr="00E1209A">
        <w:rPr>
          <w:rFonts w:ascii="Times New Roman" w:hAnsi="Times New Roman"/>
          <w:b/>
          <w:bCs/>
          <w:sz w:val="32"/>
          <w:szCs w:val="32"/>
        </w:rPr>
        <w:t>of (n</w:t>
      </w:r>
      <w:r w:rsidR="00CF315B" w:rsidRPr="00E1209A">
        <w:rPr>
          <w:rFonts w:ascii="Times New Roman" w:hAnsi="Times New Roman"/>
          <w:b/>
          <w:bCs/>
          <w:sz w:val="32"/>
          <w:szCs w:val="32"/>
        </w:rPr>
        <w:t>ew</w:t>
      </w:r>
      <w:r w:rsidR="0089542E" w:rsidRPr="00E1209A">
        <w:rPr>
          <w:rFonts w:ascii="Times New Roman" w:hAnsi="Times New Roman"/>
          <w:b/>
          <w:bCs/>
          <w:sz w:val="32"/>
          <w:szCs w:val="32"/>
        </w:rPr>
        <w:t>)</w:t>
      </w:r>
      <w:r w:rsidR="00CF315B" w:rsidRPr="00E1209A">
        <w:rPr>
          <w:rFonts w:ascii="Times New Roman" w:hAnsi="Times New Roman"/>
          <w:b/>
          <w:bCs/>
          <w:sz w:val="32"/>
          <w:szCs w:val="32"/>
        </w:rPr>
        <w:t xml:space="preserve"> programmes </w:t>
      </w:r>
      <w:r w:rsidRPr="00E1209A">
        <w:rPr>
          <w:rFonts w:ascii="Times New Roman" w:hAnsi="Times New Roman"/>
          <w:b/>
          <w:bCs/>
          <w:sz w:val="32"/>
          <w:szCs w:val="32"/>
        </w:rPr>
        <w:t xml:space="preserve">for the Academic Year </w:t>
      </w:r>
      <w:r w:rsidR="009E0D19" w:rsidRPr="00E1209A">
        <w:rPr>
          <w:rFonts w:ascii="Times New Roman" w:hAnsi="Times New Roman"/>
          <w:b/>
          <w:bCs/>
          <w:sz w:val="32"/>
          <w:szCs w:val="32"/>
        </w:rPr>
        <w:t>2026-2027</w:t>
      </w:r>
    </w:p>
    <w:p w:rsidR="00885E3A" w:rsidRDefault="00885E3A">
      <w:pPr>
        <w:tabs>
          <w:tab w:val="left" w:pos="180"/>
          <w:tab w:val="left" w:pos="720"/>
        </w:tabs>
        <w:spacing w:line="360" w:lineRule="auto"/>
        <w:rPr>
          <w:rFonts w:ascii="Arial" w:hAnsi="Arial" w:cs="Arial"/>
          <w:b/>
          <w:bCs/>
          <w:sz w:val="6"/>
        </w:rPr>
      </w:pPr>
    </w:p>
    <w:tbl>
      <w:tblPr>
        <w:tblW w:w="10583" w:type="dxa"/>
        <w:jc w:val="center"/>
        <w:tblInd w:w="-308" w:type="dxa"/>
        <w:tblLook w:val="0000"/>
      </w:tblPr>
      <w:tblGrid>
        <w:gridCol w:w="309"/>
        <w:gridCol w:w="5669"/>
        <w:gridCol w:w="300"/>
        <w:gridCol w:w="3749"/>
        <w:gridCol w:w="313"/>
        <w:gridCol w:w="236"/>
        <w:gridCol w:w="7"/>
      </w:tblGrid>
      <w:tr w:rsidR="00085578" w:rsidRPr="00E1209A" w:rsidTr="00E1209A">
        <w:trPr>
          <w:gridBefore w:val="1"/>
          <w:gridAfter w:val="2"/>
          <w:wBefore w:w="309" w:type="dxa"/>
          <w:wAfter w:w="243" w:type="dxa"/>
          <w:trHeight w:val="148"/>
          <w:jc w:val="center"/>
        </w:trPr>
        <w:tc>
          <w:tcPr>
            <w:tcW w:w="5669" w:type="dxa"/>
          </w:tcPr>
          <w:p w:rsidR="00085578" w:rsidRPr="00E1209A" w:rsidRDefault="00E1209A" w:rsidP="00AC07F5">
            <w:pPr>
              <w:tabs>
                <w:tab w:val="left" w:pos="720"/>
              </w:tabs>
              <w:rPr>
                <w:b/>
                <w:bCs/>
              </w:rPr>
            </w:pPr>
            <w:r>
              <w:rPr>
                <w:b/>
                <w:bCs/>
              </w:rPr>
              <w:t xml:space="preserve">1. </w:t>
            </w:r>
            <w:r w:rsidR="00085578" w:rsidRPr="00E1209A">
              <w:rPr>
                <w:b/>
                <w:bCs/>
              </w:rPr>
              <w:t>College</w:t>
            </w:r>
          </w:p>
        </w:tc>
        <w:tc>
          <w:tcPr>
            <w:tcW w:w="300" w:type="dxa"/>
          </w:tcPr>
          <w:p w:rsidR="00085578" w:rsidRPr="00E1209A" w:rsidRDefault="00085578" w:rsidP="00AC07F5">
            <w:pPr>
              <w:rPr>
                <w:b/>
                <w:bCs/>
              </w:rPr>
            </w:pPr>
          </w:p>
        </w:tc>
        <w:tc>
          <w:tcPr>
            <w:tcW w:w="4062" w:type="dxa"/>
            <w:gridSpan w:val="2"/>
          </w:tcPr>
          <w:p w:rsidR="00085578" w:rsidRPr="00E1209A" w:rsidRDefault="00085578" w:rsidP="00AC07F5">
            <w:pPr>
              <w:rPr>
                <w:b/>
                <w:bCs/>
              </w:rPr>
            </w:pPr>
          </w:p>
          <w:p w:rsidR="00085578" w:rsidRPr="00E1209A" w:rsidRDefault="00085578" w:rsidP="00AC07F5">
            <w:pPr>
              <w:tabs>
                <w:tab w:val="left" w:pos="720"/>
              </w:tabs>
              <w:rPr>
                <w:b/>
                <w:bCs/>
              </w:rPr>
            </w:pPr>
          </w:p>
        </w:tc>
      </w:tr>
      <w:tr w:rsidR="00085578" w:rsidRPr="00E1209A" w:rsidTr="00E1209A">
        <w:trPr>
          <w:gridBefore w:val="1"/>
          <w:gridAfter w:val="2"/>
          <w:wBefore w:w="309" w:type="dxa"/>
          <w:wAfter w:w="243" w:type="dxa"/>
          <w:trHeight w:val="739"/>
          <w:jc w:val="center"/>
        </w:trPr>
        <w:tc>
          <w:tcPr>
            <w:tcW w:w="5669" w:type="dxa"/>
          </w:tcPr>
          <w:p w:rsidR="00085578" w:rsidRPr="00E1209A" w:rsidRDefault="00085578" w:rsidP="00AC07F5">
            <w:pPr>
              <w:pStyle w:val="NormalWeb"/>
              <w:spacing w:before="60" w:beforeAutospacing="0" w:after="60" w:afterAutospacing="0"/>
              <w:ind w:left="488" w:hanging="144"/>
              <w:rPr>
                <w:rFonts w:ascii="Times New Roman" w:hAnsi="Times New Roman"/>
              </w:rPr>
            </w:pPr>
            <w:r w:rsidRPr="00E1209A">
              <w:rPr>
                <w:rFonts w:ascii="Times New Roman" w:hAnsi="Times New Roman"/>
              </w:rPr>
              <w:t>i. Name of the College</w:t>
            </w:r>
            <w:r w:rsidRPr="00E1209A">
              <w:rPr>
                <w:rFonts w:ascii="Times New Roman" w:hAnsi="Times New Roman"/>
              </w:rPr>
              <w:tab/>
            </w:r>
            <w:r w:rsidRPr="00E1209A">
              <w:rPr>
                <w:rFonts w:ascii="Times New Roman" w:hAnsi="Times New Roman"/>
              </w:rPr>
              <w:tab/>
            </w:r>
            <w:r w:rsidRPr="00E1209A">
              <w:rPr>
                <w:rFonts w:ascii="Times New Roman" w:hAnsi="Times New Roman"/>
              </w:rPr>
              <w:tab/>
            </w:r>
            <w:r w:rsidRPr="00E1209A">
              <w:rPr>
                <w:rFonts w:ascii="Times New Roman" w:hAnsi="Times New Roman"/>
              </w:rPr>
              <w:tab/>
            </w:r>
          </w:p>
          <w:p w:rsidR="00085578" w:rsidRPr="00E1209A" w:rsidRDefault="00085578" w:rsidP="00AC07F5">
            <w:pPr>
              <w:pStyle w:val="NormalWeb"/>
              <w:spacing w:before="60" w:beforeAutospacing="0" w:after="60" w:afterAutospacing="0"/>
              <w:ind w:left="743"/>
              <w:rPr>
                <w:rFonts w:ascii="Times New Roman" w:hAnsi="Times New Roman"/>
                <w:sz w:val="4"/>
              </w:rPr>
            </w:pPr>
          </w:p>
        </w:tc>
        <w:tc>
          <w:tcPr>
            <w:tcW w:w="300" w:type="dxa"/>
          </w:tcPr>
          <w:p w:rsidR="00085578" w:rsidRPr="00E1209A" w:rsidRDefault="00085578" w:rsidP="00AC07F5">
            <w:pPr>
              <w:jc w:val="center"/>
              <w:rPr>
                <w:b/>
                <w:bCs/>
              </w:rPr>
            </w:pPr>
            <w:r w:rsidRPr="00E1209A">
              <w:rPr>
                <w:b/>
                <w:bCs/>
              </w:rPr>
              <w:t>:</w:t>
            </w:r>
          </w:p>
        </w:tc>
        <w:tc>
          <w:tcPr>
            <w:tcW w:w="4062" w:type="dxa"/>
            <w:gridSpan w:val="2"/>
          </w:tcPr>
          <w:p w:rsidR="00085578" w:rsidRPr="00E1209A" w:rsidRDefault="00085578" w:rsidP="00AC07F5">
            <w:pPr>
              <w:pStyle w:val="NormalWeb"/>
              <w:spacing w:before="60" w:beforeAutospacing="0" w:after="60" w:afterAutospacing="0"/>
              <w:rPr>
                <w:rFonts w:ascii="Times New Roman" w:hAnsi="Times New Roman"/>
              </w:rPr>
            </w:pPr>
          </w:p>
        </w:tc>
      </w:tr>
      <w:tr w:rsidR="00085578" w:rsidRPr="00E1209A" w:rsidTr="00E1209A">
        <w:trPr>
          <w:gridBefore w:val="1"/>
          <w:gridAfter w:val="2"/>
          <w:wBefore w:w="309" w:type="dxa"/>
          <w:wAfter w:w="243" w:type="dxa"/>
          <w:trHeight w:val="1039"/>
          <w:jc w:val="center"/>
        </w:trPr>
        <w:tc>
          <w:tcPr>
            <w:tcW w:w="5669" w:type="dxa"/>
          </w:tcPr>
          <w:p w:rsidR="00085578" w:rsidRPr="00E1209A" w:rsidRDefault="00085578" w:rsidP="00AC07F5">
            <w:pPr>
              <w:spacing w:before="60" w:after="60"/>
              <w:ind w:right="-196"/>
            </w:pPr>
            <w:r w:rsidRPr="00E1209A">
              <w:t xml:space="preserve">     ii. Address of the site as</w:t>
            </w:r>
            <w:r w:rsidR="00CF315B" w:rsidRPr="00E1209A">
              <w:t xml:space="preserve"> </w:t>
            </w:r>
            <w:r w:rsidRPr="00E1209A">
              <w:t xml:space="preserve">approved  by the </w:t>
            </w:r>
          </w:p>
          <w:p w:rsidR="00085578" w:rsidRPr="00E1209A" w:rsidRDefault="00085578" w:rsidP="00AC07F5">
            <w:pPr>
              <w:spacing w:before="60" w:after="60"/>
              <w:ind w:right="-196"/>
            </w:pPr>
            <w:r w:rsidRPr="00E1209A">
              <w:t xml:space="preserve">        Govt. of Tamil Nadu</w:t>
            </w:r>
          </w:p>
          <w:p w:rsidR="00085578" w:rsidRPr="00E1209A" w:rsidRDefault="00085578" w:rsidP="00AC07F5">
            <w:pPr>
              <w:spacing w:before="60" w:after="60"/>
              <w:ind w:left="743" w:right="-196"/>
            </w:pPr>
            <w:r w:rsidRPr="00E1209A">
              <w:t xml:space="preserve">      </w:t>
            </w:r>
            <w:r w:rsidRPr="00E1209A">
              <w:tab/>
            </w:r>
            <w:r w:rsidRPr="00E1209A">
              <w:tab/>
            </w:r>
          </w:p>
        </w:tc>
        <w:tc>
          <w:tcPr>
            <w:tcW w:w="300" w:type="dxa"/>
          </w:tcPr>
          <w:p w:rsidR="00085578" w:rsidRPr="00E1209A" w:rsidRDefault="00085578" w:rsidP="00AC07F5">
            <w:pPr>
              <w:jc w:val="center"/>
              <w:rPr>
                <w:b/>
                <w:bCs/>
              </w:rPr>
            </w:pPr>
            <w:r w:rsidRPr="00E1209A">
              <w:rPr>
                <w:b/>
                <w:bCs/>
              </w:rPr>
              <w:t>:</w:t>
            </w:r>
          </w:p>
        </w:tc>
        <w:tc>
          <w:tcPr>
            <w:tcW w:w="4062" w:type="dxa"/>
            <w:gridSpan w:val="2"/>
          </w:tcPr>
          <w:p w:rsidR="00085578" w:rsidRPr="00E1209A" w:rsidRDefault="00085578" w:rsidP="00AC07F5">
            <w:pPr>
              <w:pStyle w:val="NormalWeb"/>
              <w:spacing w:before="60" w:beforeAutospacing="0" w:after="60" w:afterAutospacing="0"/>
              <w:rPr>
                <w:rFonts w:ascii="Times New Roman" w:hAnsi="Times New Roman"/>
              </w:rPr>
            </w:pPr>
          </w:p>
        </w:tc>
      </w:tr>
      <w:tr w:rsidR="00085578" w:rsidRPr="00E1209A" w:rsidTr="00E1209A">
        <w:trPr>
          <w:gridBefore w:val="1"/>
          <w:gridAfter w:val="2"/>
          <w:wBefore w:w="309" w:type="dxa"/>
          <w:wAfter w:w="243" w:type="dxa"/>
          <w:trHeight w:val="119"/>
          <w:jc w:val="center"/>
        </w:trPr>
        <w:tc>
          <w:tcPr>
            <w:tcW w:w="5669" w:type="dxa"/>
          </w:tcPr>
          <w:p w:rsidR="00085578" w:rsidRPr="00E1209A" w:rsidRDefault="00085578" w:rsidP="00AC07F5">
            <w:pPr>
              <w:tabs>
                <w:tab w:val="left" w:pos="5040"/>
              </w:tabs>
              <w:spacing w:before="60" w:after="60"/>
            </w:pPr>
            <w:r w:rsidRPr="00E1209A">
              <w:t xml:space="preserve">    iii. Is the college functioning at the above said-       </w:t>
            </w:r>
          </w:p>
          <w:p w:rsidR="00085578" w:rsidRPr="00E1209A" w:rsidRDefault="00085578" w:rsidP="00AC07F5">
            <w:pPr>
              <w:tabs>
                <w:tab w:val="left" w:pos="5040"/>
              </w:tabs>
              <w:spacing w:before="60" w:after="60"/>
            </w:pPr>
            <w:r w:rsidRPr="00E1209A">
              <w:t xml:space="preserve">        approved site?</w:t>
            </w:r>
            <w:r w:rsidRPr="00E1209A">
              <w:tab/>
            </w:r>
          </w:p>
        </w:tc>
        <w:tc>
          <w:tcPr>
            <w:tcW w:w="300" w:type="dxa"/>
            <w:vAlign w:val="center"/>
          </w:tcPr>
          <w:p w:rsidR="00085578" w:rsidRPr="00E1209A" w:rsidRDefault="00085578" w:rsidP="00AC07F5">
            <w:pPr>
              <w:rPr>
                <w:b/>
                <w:bCs/>
              </w:rPr>
            </w:pPr>
            <w:r w:rsidRPr="00E1209A">
              <w:rPr>
                <w:b/>
                <w:bCs/>
              </w:rPr>
              <w:t>:</w:t>
            </w:r>
          </w:p>
        </w:tc>
        <w:tc>
          <w:tcPr>
            <w:tcW w:w="4062" w:type="dxa"/>
            <w:gridSpan w:val="2"/>
            <w:vAlign w:val="center"/>
          </w:tcPr>
          <w:p w:rsidR="00085578" w:rsidRPr="00E1209A" w:rsidRDefault="00085578" w:rsidP="00AC07F5">
            <w:pPr>
              <w:tabs>
                <w:tab w:val="left" w:pos="1440"/>
              </w:tabs>
              <w:spacing w:before="60" w:after="60"/>
            </w:pPr>
          </w:p>
          <w:p w:rsidR="00085578" w:rsidRPr="00E1209A" w:rsidRDefault="00085578" w:rsidP="00AC07F5">
            <w:pPr>
              <w:tabs>
                <w:tab w:val="left" w:pos="1440"/>
              </w:tabs>
              <w:spacing w:before="60" w:after="60"/>
            </w:pPr>
          </w:p>
        </w:tc>
      </w:tr>
      <w:tr w:rsidR="00085578" w:rsidRPr="00E1209A" w:rsidTr="00E1209A">
        <w:trPr>
          <w:gridBefore w:val="1"/>
          <w:gridAfter w:val="2"/>
          <w:wBefore w:w="309" w:type="dxa"/>
          <w:wAfter w:w="243" w:type="dxa"/>
          <w:trHeight w:val="119"/>
          <w:jc w:val="center"/>
        </w:trPr>
        <w:tc>
          <w:tcPr>
            <w:tcW w:w="10031" w:type="dxa"/>
            <w:gridSpan w:val="4"/>
          </w:tcPr>
          <w:p w:rsidR="00085578" w:rsidRPr="00E1209A" w:rsidRDefault="00085578" w:rsidP="00AC07F5">
            <w:pPr>
              <w:tabs>
                <w:tab w:val="left" w:pos="5040"/>
              </w:tabs>
              <w:spacing w:before="60" w:after="60"/>
            </w:pPr>
            <w:r w:rsidRPr="00E1209A">
              <w:t xml:space="preserve">    iv.  Type of Institutions                                           </w:t>
            </w:r>
            <w:r w:rsidR="00E1209A">
              <w:t xml:space="preserve">         </w:t>
            </w:r>
            <w:r w:rsidRPr="00E1209A">
              <w:t xml:space="preserve"> </w:t>
            </w:r>
            <w:r w:rsidRPr="00E1209A">
              <w:rPr>
                <w:b/>
              </w:rPr>
              <w:t>:</w:t>
            </w:r>
            <w:r w:rsidRPr="00E1209A">
              <w:t xml:space="preserve"> </w:t>
            </w:r>
            <w:r w:rsidRPr="00E1209A">
              <w:rPr>
                <w:b/>
              </w:rPr>
              <w:t>Govt. / Govt. Aided / Self-Financing</w:t>
            </w:r>
          </w:p>
          <w:p w:rsidR="00085578" w:rsidRPr="00E1209A" w:rsidRDefault="00085578" w:rsidP="00AC07F5">
            <w:pPr>
              <w:tabs>
                <w:tab w:val="left" w:pos="5040"/>
              </w:tabs>
              <w:spacing w:before="60" w:after="60"/>
              <w:ind w:left="743"/>
            </w:pPr>
            <w:r w:rsidRPr="00E1209A">
              <w:t xml:space="preserve"> </w:t>
            </w:r>
          </w:p>
        </w:tc>
      </w:tr>
      <w:tr w:rsidR="00085578" w:rsidRPr="00E1209A" w:rsidTr="00E1209A">
        <w:trPr>
          <w:gridBefore w:val="1"/>
          <w:gridAfter w:val="1"/>
          <w:wBefore w:w="309" w:type="dxa"/>
          <w:wAfter w:w="7" w:type="dxa"/>
          <w:trHeight w:val="119"/>
          <w:jc w:val="center"/>
        </w:trPr>
        <w:tc>
          <w:tcPr>
            <w:tcW w:w="5670" w:type="dxa"/>
            <w:vAlign w:val="center"/>
          </w:tcPr>
          <w:p w:rsidR="00085578" w:rsidRPr="00E1209A" w:rsidRDefault="00E1209A" w:rsidP="00085578">
            <w:pPr>
              <w:tabs>
                <w:tab w:val="left" w:pos="720"/>
                <w:tab w:val="left" w:pos="2160"/>
                <w:tab w:val="left" w:pos="5040"/>
              </w:tabs>
              <w:spacing w:before="60" w:after="60"/>
            </w:pPr>
            <w:r>
              <w:t xml:space="preserve"> </w:t>
            </w:r>
            <w:r w:rsidR="00085578" w:rsidRPr="00E1209A">
              <w:t xml:space="preserve"> v.  Is the college   autonomous?</w:t>
            </w:r>
          </w:p>
        </w:tc>
        <w:tc>
          <w:tcPr>
            <w:tcW w:w="4361" w:type="dxa"/>
            <w:gridSpan w:val="3"/>
            <w:vAlign w:val="center"/>
          </w:tcPr>
          <w:p w:rsidR="00085578" w:rsidRPr="00E1209A" w:rsidRDefault="00085578" w:rsidP="00AC07F5">
            <w:pPr>
              <w:rPr>
                <w:b/>
                <w:bCs/>
              </w:rPr>
            </w:pPr>
            <w:r w:rsidRPr="00E1209A">
              <w:rPr>
                <w:b/>
                <w:bCs/>
              </w:rPr>
              <w:t xml:space="preserve"> :</w:t>
            </w:r>
          </w:p>
        </w:tc>
        <w:tc>
          <w:tcPr>
            <w:tcW w:w="236" w:type="dxa"/>
            <w:vAlign w:val="center"/>
          </w:tcPr>
          <w:p w:rsidR="00085578" w:rsidRPr="00E1209A" w:rsidRDefault="00085578" w:rsidP="00AC07F5">
            <w:pPr>
              <w:tabs>
                <w:tab w:val="left" w:pos="720"/>
                <w:tab w:val="left" w:pos="1440"/>
                <w:tab w:val="left" w:pos="2160"/>
                <w:tab w:val="left" w:pos="5040"/>
              </w:tabs>
              <w:spacing w:before="60" w:after="60"/>
            </w:pPr>
          </w:p>
        </w:tc>
      </w:tr>
      <w:tr w:rsidR="00085578" w:rsidRPr="00E1209A" w:rsidTr="00E1209A">
        <w:trPr>
          <w:gridBefore w:val="1"/>
          <w:gridAfter w:val="1"/>
          <w:wBefore w:w="309" w:type="dxa"/>
          <w:wAfter w:w="7" w:type="dxa"/>
          <w:trHeight w:val="119"/>
          <w:jc w:val="center"/>
        </w:trPr>
        <w:tc>
          <w:tcPr>
            <w:tcW w:w="5670" w:type="dxa"/>
            <w:vAlign w:val="center"/>
          </w:tcPr>
          <w:p w:rsidR="00E1209A" w:rsidRDefault="00085578" w:rsidP="00E1209A">
            <w:pPr>
              <w:tabs>
                <w:tab w:val="left" w:pos="720"/>
                <w:tab w:val="left" w:pos="2160"/>
                <w:tab w:val="left" w:pos="5040"/>
              </w:tabs>
              <w:spacing w:before="60" w:after="60"/>
              <w:ind w:left="709" w:hanging="709"/>
            </w:pPr>
            <w:r w:rsidRPr="00E1209A">
              <w:t xml:space="preserve">    </w:t>
            </w:r>
          </w:p>
          <w:p w:rsidR="00085578" w:rsidRPr="00E1209A" w:rsidRDefault="00E1209A" w:rsidP="00E1209A">
            <w:pPr>
              <w:tabs>
                <w:tab w:val="left" w:pos="720"/>
                <w:tab w:val="left" w:pos="2160"/>
                <w:tab w:val="left" w:pos="5040"/>
              </w:tabs>
              <w:spacing w:before="60" w:after="60"/>
              <w:ind w:left="709" w:hanging="709"/>
            </w:pPr>
            <w:r>
              <w:t xml:space="preserve">  </w:t>
            </w:r>
            <w:r w:rsidR="00085578" w:rsidRPr="00E1209A">
              <w:t xml:space="preserve">vi.  Whether the College has received 2(f) and </w:t>
            </w:r>
            <w:r>
              <w:t xml:space="preserve"> </w:t>
            </w:r>
            <w:r w:rsidR="00085578" w:rsidRPr="00E1209A">
              <w:t xml:space="preserve">12(B) Status of UGC </w:t>
            </w:r>
            <w:r w:rsidRPr="00E1209A">
              <w:t>with details</w:t>
            </w:r>
          </w:p>
        </w:tc>
        <w:tc>
          <w:tcPr>
            <w:tcW w:w="4361" w:type="dxa"/>
            <w:gridSpan w:val="3"/>
            <w:vAlign w:val="center"/>
          </w:tcPr>
          <w:p w:rsidR="00085578" w:rsidRPr="00E1209A" w:rsidRDefault="00085578" w:rsidP="00AC07F5">
            <w:pPr>
              <w:rPr>
                <w:b/>
                <w:bCs/>
              </w:rPr>
            </w:pPr>
          </w:p>
        </w:tc>
        <w:tc>
          <w:tcPr>
            <w:tcW w:w="236" w:type="dxa"/>
            <w:vAlign w:val="center"/>
          </w:tcPr>
          <w:p w:rsidR="00085578" w:rsidRPr="00E1209A" w:rsidRDefault="00085578" w:rsidP="00AC07F5">
            <w:pPr>
              <w:tabs>
                <w:tab w:val="left" w:pos="720"/>
                <w:tab w:val="left" w:pos="1440"/>
                <w:tab w:val="left" w:pos="2160"/>
                <w:tab w:val="left" w:pos="5040"/>
              </w:tabs>
              <w:spacing w:before="60" w:after="60"/>
            </w:pPr>
          </w:p>
        </w:tc>
      </w:tr>
      <w:tr w:rsidR="00085578" w:rsidRPr="00E1209A" w:rsidTr="00E1209A">
        <w:trPr>
          <w:gridBefore w:val="1"/>
          <w:gridAfter w:val="2"/>
          <w:wBefore w:w="309" w:type="dxa"/>
          <w:wAfter w:w="243" w:type="dxa"/>
          <w:trHeight w:val="473"/>
          <w:jc w:val="center"/>
        </w:trPr>
        <w:tc>
          <w:tcPr>
            <w:tcW w:w="5669" w:type="dxa"/>
            <w:vAlign w:val="center"/>
          </w:tcPr>
          <w:p w:rsidR="00085578" w:rsidRPr="00E1209A" w:rsidRDefault="00085578" w:rsidP="00AC07F5">
            <w:pPr>
              <w:tabs>
                <w:tab w:val="left" w:pos="720"/>
                <w:tab w:val="left" w:pos="1440"/>
                <w:tab w:val="left" w:pos="2160"/>
                <w:tab w:val="left" w:pos="5040"/>
              </w:tabs>
              <w:spacing w:before="60" w:after="60"/>
            </w:pPr>
            <w:r w:rsidRPr="00E1209A">
              <w:t xml:space="preserve">    vii.</w:t>
            </w:r>
            <w:r w:rsidRPr="00E1209A">
              <w:tab/>
              <w:t>Telephone Numbers</w:t>
            </w:r>
            <w:r w:rsidRPr="00E1209A">
              <w:tab/>
            </w:r>
          </w:p>
        </w:tc>
        <w:tc>
          <w:tcPr>
            <w:tcW w:w="300" w:type="dxa"/>
            <w:vAlign w:val="center"/>
          </w:tcPr>
          <w:p w:rsidR="00085578" w:rsidRPr="00E1209A" w:rsidRDefault="00085578" w:rsidP="00AC07F5">
            <w:pPr>
              <w:rPr>
                <w:b/>
                <w:bCs/>
              </w:rPr>
            </w:pPr>
            <w:r w:rsidRPr="00E1209A">
              <w:rPr>
                <w:b/>
                <w:bCs/>
              </w:rPr>
              <w:t>:</w:t>
            </w:r>
          </w:p>
        </w:tc>
        <w:tc>
          <w:tcPr>
            <w:tcW w:w="4062" w:type="dxa"/>
            <w:gridSpan w:val="2"/>
            <w:vAlign w:val="center"/>
          </w:tcPr>
          <w:p w:rsidR="00085578" w:rsidRPr="00E1209A" w:rsidRDefault="00085578" w:rsidP="00AC07F5">
            <w:pPr>
              <w:tabs>
                <w:tab w:val="left" w:pos="720"/>
                <w:tab w:val="left" w:pos="1440"/>
                <w:tab w:val="left" w:pos="2160"/>
                <w:tab w:val="left" w:pos="5040"/>
              </w:tabs>
              <w:spacing w:before="60" w:after="60"/>
            </w:pPr>
          </w:p>
        </w:tc>
      </w:tr>
      <w:tr w:rsidR="00085578" w:rsidRPr="00E1209A" w:rsidTr="00E1209A">
        <w:trPr>
          <w:gridBefore w:val="1"/>
          <w:gridAfter w:val="2"/>
          <w:wBefore w:w="309" w:type="dxa"/>
          <w:wAfter w:w="243" w:type="dxa"/>
          <w:trHeight w:val="473"/>
          <w:jc w:val="center"/>
        </w:trPr>
        <w:tc>
          <w:tcPr>
            <w:tcW w:w="5669" w:type="dxa"/>
            <w:vAlign w:val="center"/>
          </w:tcPr>
          <w:p w:rsidR="00085578" w:rsidRPr="00E1209A" w:rsidRDefault="00085578" w:rsidP="00AC07F5">
            <w:pPr>
              <w:pStyle w:val="NormalWeb"/>
              <w:tabs>
                <w:tab w:val="num" w:pos="743"/>
              </w:tabs>
              <w:spacing w:before="60" w:beforeAutospacing="0" w:after="60" w:afterAutospacing="0"/>
              <w:rPr>
                <w:rFonts w:ascii="Times New Roman" w:hAnsi="Times New Roman"/>
              </w:rPr>
            </w:pPr>
            <w:r w:rsidRPr="00E1209A">
              <w:rPr>
                <w:rFonts w:ascii="Times New Roman" w:hAnsi="Times New Roman"/>
              </w:rPr>
              <w:t xml:space="preserve">    viii. </w:t>
            </w:r>
            <w:r w:rsidRPr="00E1209A">
              <w:rPr>
                <w:rFonts w:ascii="Times New Roman" w:hAnsi="Times New Roman"/>
              </w:rPr>
              <w:tab/>
              <w:t>E-mail Id</w:t>
            </w:r>
            <w:r w:rsidRPr="00E1209A">
              <w:rPr>
                <w:rFonts w:ascii="Times New Roman" w:hAnsi="Times New Roman"/>
              </w:rPr>
              <w:tab/>
            </w:r>
            <w:r w:rsidRPr="00E1209A">
              <w:rPr>
                <w:rFonts w:ascii="Times New Roman" w:hAnsi="Times New Roman"/>
              </w:rPr>
              <w:tab/>
            </w:r>
            <w:r w:rsidRPr="00E1209A">
              <w:rPr>
                <w:rFonts w:ascii="Times New Roman" w:hAnsi="Times New Roman"/>
              </w:rPr>
              <w:tab/>
            </w:r>
            <w:r w:rsidRPr="00E1209A">
              <w:rPr>
                <w:rFonts w:ascii="Times New Roman" w:hAnsi="Times New Roman"/>
              </w:rPr>
              <w:tab/>
            </w:r>
          </w:p>
        </w:tc>
        <w:tc>
          <w:tcPr>
            <w:tcW w:w="300" w:type="dxa"/>
            <w:vAlign w:val="center"/>
          </w:tcPr>
          <w:p w:rsidR="00085578" w:rsidRPr="00E1209A" w:rsidRDefault="00085578" w:rsidP="00AC07F5">
            <w:pPr>
              <w:rPr>
                <w:b/>
                <w:bCs/>
              </w:rPr>
            </w:pPr>
            <w:r w:rsidRPr="00E1209A">
              <w:rPr>
                <w:b/>
                <w:bCs/>
              </w:rPr>
              <w:t>:</w:t>
            </w:r>
          </w:p>
        </w:tc>
        <w:tc>
          <w:tcPr>
            <w:tcW w:w="4062" w:type="dxa"/>
            <w:gridSpan w:val="2"/>
            <w:vAlign w:val="center"/>
          </w:tcPr>
          <w:p w:rsidR="00085578" w:rsidRPr="00E1209A" w:rsidRDefault="00085578" w:rsidP="00AC07F5">
            <w:pPr>
              <w:pStyle w:val="NormalWeb"/>
              <w:tabs>
                <w:tab w:val="num" w:pos="743"/>
              </w:tabs>
              <w:spacing w:before="60" w:beforeAutospacing="0" w:after="60" w:afterAutospacing="0"/>
              <w:rPr>
                <w:rFonts w:ascii="Times New Roman" w:hAnsi="Times New Roman"/>
              </w:rPr>
            </w:pPr>
          </w:p>
        </w:tc>
      </w:tr>
      <w:tr w:rsidR="00085578" w:rsidRPr="00E1209A" w:rsidTr="00E1209A">
        <w:trPr>
          <w:gridBefore w:val="1"/>
          <w:gridAfter w:val="2"/>
          <w:wBefore w:w="309" w:type="dxa"/>
          <w:wAfter w:w="243" w:type="dxa"/>
          <w:trHeight w:val="473"/>
          <w:jc w:val="center"/>
        </w:trPr>
        <w:tc>
          <w:tcPr>
            <w:tcW w:w="5669" w:type="dxa"/>
            <w:vAlign w:val="center"/>
          </w:tcPr>
          <w:p w:rsidR="00085578" w:rsidRPr="00E1209A" w:rsidRDefault="00085578" w:rsidP="00AC07F5">
            <w:pPr>
              <w:pStyle w:val="NormalWeb"/>
              <w:tabs>
                <w:tab w:val="num" w:pos="743"/>
              </w:tabs>
              <w:spacing w:before="60" w:beforeAutospacing="0" w:after="60" w:afterAutospacing="0"/>
              <w:rPr>
                <w:rFonts w:ascii="Times New Roman" w:hAnsi="Times New Roman"/>
              </w:rPr>
            </w:pPr>
            <w:r w:rsidRPr="00E1209A">
              <w:rPr>
                <w:rFonts w:ascii="Times New Roman" w:hAnsi="Times New Roman"/>
              </w:rPr>
              <w:t xml:space="preserve">     ix.</w:t>
            </w:r>
            <w:r w:rsidRPr="00E1209A">
              <w:rPr>
                <w:rFonts w:ascii="Times New Roman" w:hAnsi="Times New Roman"/>
              </w:rPr>
              <w:tab/>
              <w:t>Website address</w:t>
            </w:r>
            <w:r w:rsidRPr="00E1209A">
              <w:rPr>
                <w:rFonts w:ascii="Times New Roman" w:hAnsi="Times New Roman"/>
              </w:rPr>
              <w:tab/>
            </w:r>
            <w:r w:rsidRPr="00E1209A">
              <w:rPr>
                <w:rFonts w:ascii="Times New Roman" w:hAnsi="Times New Roman"/>
              </w:rPr>
              <w:tab/>
            </w:r>
            <w:r w:rsidRPr="00E1209A">
              <w:rPr>
                <w:rFonts w:ascii="Times New Roman" w:hAnsi="Times New Roman"/>
              </w:rPr>
              <w:tab/>
            </w:r>
          </w:p>
        </w:tc>
        <w:tc>
          <w:tcPr>
            <w:tcW w:w="300" w:type="dxa"/>
            <w:vAlign w:val="center"/>
          </w:tcPr>
          <w:p w:rsidR="00085578" w:rsidRPr="00E1209A" w:rsidRDefault="00085578" w:rsidP="00AC07F5">
            <w:pPr>
              <w:rPr>
                <w:b/>
                <w:bCs/>
              </w:rPr>
            </w:pPr>
            <w:r w:rsidRPr="00E1209A">
              <w:rPr>
                <w:b/>
                <w:bCs/>
              </w:rPr>
              <w:t>:</w:t>
            </w:r>
          </w:p>
        </w:tc>
        <w:tc>
          <w:tcPr>
            <w:tcW w:w="4062" w:type="dxa"/>
            <w:gridSpan w:val="2"/>
            <w:vAlign w:val="center"/>
          </w:tcPr>
          <w:p w:rsidR="00085578" w:rsidRPr="00E1209A" w:rsidRDefault="00085578" w:rsidP="00AC07F5">
            <w:pPr>
              <w:pStyle w:val="NormalWeb"/>
              <w:tabs>
                <w:tab w:val="num" w:pos="743"/>
              </w:tabs>
              <w:spacing w:before="60" w:beforeAutospacing="0" w:after="60" w:afterAutospacing="0"/>
              <w:rPr>
                <w:rFonts w:ascii="Times New Roman" w:hAnsi="Times New Roman"/>
              </w:rPr>
            </w:pPr>
          </w:p>
        </w:tc>
      </w:tr>
      <w:tr w:rsidR="00085578" w:rsidRPr="00E1209A" w:rsidTr="00E1209A">
        <w:trPr>
          <w:gridBefore w:val="1"/>
          <w:gridAfter w:val="2"/>
          <w:wBefore w:w="309" w:type="dxa"/>
          <w:wAfter w:w="243" w:type="dxa"/>
          <w:trHeight w:val="473"/>
          <w:jc w:val="center"/>
        </w:trPr>
        <w:tc>
          <w:tcPr>
            <w:tcW w:w="5669" w:type="dxa"/>
            <w:vAlign w:val="center"/>
          </w:tcPr>
          <w:p w:rsidR="00085578" w:rsidRPr="00E1209A" w:rsidRDefault="00085578" w:rsidP="00AC07F5">
            <w:pPr>
              <w:pStyle w:val="NormalWeb"/>
              <w:spacing w:before="60" w:beforeAutospacing="0" w:after="60" w:afterAutospacing="0"/>
              <w:rPr>
                <w:rFonts w:ascii="Times New Roman" w:hAnsi="Times New Roman"/>
              </w:rPr>
            </w:pPr>
            <w:r w:rsidRPr="00E1209A">
              <w:rPr>
                <w:rFonts w:ascii="Times New Roman" w:hAnsi="Times New Roman"/>
              </w:rPr>
              <w:t xml:space="preserve">     x.</w:t>
            </w:r>
            <w:r w:rsidRPr="00E1209A">
              <w:rPr>
                <w:rFonts w:ascii="Times New Roman" w:hAnsi="Times New Roman"/>
              </w:rPr>
              <w:tab/>
              <w:t>Year of establishment of the college</w:t>
            </w:r>
          </w:p>
        </w:tc>
        <w:tc>
          <w:tcPr>
            <w:tcW w:w="300" w:type="dxa"/>
            <w:vAlign w:val="center"/>
          </w:tcPr>
          <w:p w:rsidR="00085578" w:rsidRPr="00E1209A" w:rsidRDefault="00085578" w:rsidP="00AC07F5">
            <w:pPr>
              <w:rPr>
                <w:b/>
                <w:bCs/>
              </w:rPr>
            </w:pPr>
            <w:r w:rsidRPr="00E1209A">
              <w:rPr>
                <w:b/>
                <w:bCs/>
              </w:rPr>
              <w:t>:</w:t>
            </w:r>
          </w:p>
        </w:tc>
        <w:tc>
          <w:tcPr>
            <w:tcW w:w="4062" w:type="dxa"/>
            <w:gridSpan w:val="2"/>
            <w:vAlign w:val="center"/>
          </w:tcPr>
          <w:p w:rsidR="00085578" w:rsidRPr="00E1209A" w:rsidRDefault="00085578" w:rsidP="00AC07F5">
            <w:pPr>
              <w:pStyle w:val="NormalWeb"/>
              <w:spacing w:before="60" w:beforeAutospacing="0" w:after="60" w:afterAutospacing="0"/>
              <w:rPr>
                <w:rFonts w:ascii="Times New Roman" w:hAnsi="Times New Roman"/>
              </w:rPr>
            </w:pPr>
          </w:p>
        </w:tc>
      </w:tr>
      <w:tr w:rsidR="00085578" w:rsidRPr="00E1209A" w:rsidTr="00E1209A">
        <w:trPr>
          <w:gridBefore w:val="1"/>
          <w:gridAfter w:val="2"/>
          <w:wBefore w:w="309" w:type="dxa"/>
          <w:wAfter w:w="243" w:type="dxa"/>
          <w:trHeight w:val="473"/>
          <w:jc w:val="center"/>
        </w:trPr>
        <w:tc>
          <w:tcPr>
            <w:tcW w:w="5669" w:type="dxa"/>
            <w:vAlign w:val="center"/>
          </w:tcPr>
          <w:p w:rsidR="00085578" w:rsidRPr="00E1209A" w:rsidRDefault="00085578" w:rsidP="00AC07F5">
            <w:pPr>
              <w:pStyle w:val="NormalWeb"/>
              <w:spacing w:before="60" w:beforeAutospacing="0" w:after="60" w:afterAutospacing="0"/>
              <w:rPr>
                <w:rFonts w:ascii="Times New Roman" w:hAnsi="Times New Roman"/>
              </w:rPr>
            </w:pPr>
            <w:r w:rsidRPr="00E1209A">
              <w:rPr>
                <w:rFonts w:ascii="Times New Roman" w:hAnsi="Times New Roman"/>
              </w:rPr>
              <w:t xml:space="preserve">    xi.   Category of the College</w:t>
            </w:r>
            <w:r w:rsidRPr="00E1209A">
              <w:rPr>
                <w:rFonts w:ascii="Times New Roman" w:hAnsi="Times New Roman"/>
              </w:rPr>
              <w:tab/>
            </w:r>
            <w:r w:rsidRPr="00E1209A">
              <w:rPr>
                <w:rFonts w:ascii="Times New Roman" w:hAnsi="Times New Roman"/>
              </w:rPr>
              <w:tab/>
              <w:t xml:space="preserve">        </w:t>
            </w:r>
          </w:p>
        </w:tc>
        <w:tc>
          <w:tcPr>
            <w:tcW w:w="300" w:type="dxa"/>
            <w:vAlign w:val="center"/>
          </w:tcPr>
          <w:p w:rsidR="00085578" w:rsidRPr="00E1209A" w:rsidRDefault="00085578" w:rsidP="00AC07F5">
            <w:pPr>
              <w:rPr>
                <w:b/>
                <w:bCs/>
              </w:rPr>
            </w:pPr>
            <w:r w:rsidRPr="00E1209A">
              <w:rPr>
                <w:b/>
                <w:bCs/>
              </w:rPr>
              <w:t>:</w:t>
            </w:r>
          </w:p>
        </w:tc>
        <w:tc>
          <w:tcPr>
            <w:tcW w:w="4062" w:type="dxa"/>
            <w:gridSpan w:val="2"/>
            <w:vAlign w:val="bottom"/>
          </w:tcPr>
          <w:p w:rsidR="00085578" w:rsidRPr="00E1209A" w:rsidRDefault="00085578" w:rsidP="00AC07F5">
            <w:pPr>
              <w:pStyle w:val="NormalWeb"/>
              <w:spacing w:before="60" w:beforeAutospacing="0" w:after="60" w:afterAutospacing="0"/>
              <w:rPr>
                <w:rFonts w:ascii="Times New Roman" w:hAnsi="Times New Roman"/>
                <w:b/>
              </w:rPr>
            </w:pPr>
            <w:r w:rsidRPr="00E1209A">
              <w:rPr>
                <w:rFonts w:ascii="Times New Roman" w:hAnsi="Times New Roman"/>
                <w:b/>
              </w:rPr>
              <w:t>Men / Women/ Both</w:t>
            </w:r>
          </w:p>
        </w:tc>
      </w:tr>
      <w:tr w:rsidR="00085578" w:rsidRPr="00E1209A" w:rsidTr="00E1209A">
        <w:trPr>
          <w:gridBefore w:val="1"/>
          <w:gridAfter w:val="2"/>
          <w:wBefore w:w="309" w:type="dxa"/>
          <w:wAfter w:w="243" w:type="dxa"/>
          <w:trHeight w:val="119"/>
          <w:jc w:val="center"/>
        </w:trPr>
        <w:tc>
          <w:tcPr>
            <w:tcW w:w="5669" w:type="dxa"/>
            <w:vAlign w:val="center"/>
          </w:tcPr>
          <w:p w:rsidR="00085578" w:rsidRPr="00E1209A" w:rsidRDefault="00085578" w:rsidP="006318DB">
            <w:pPr>
              <w:pStyle w:val="NormalWeb"/>
              <w:spacing w:before="60" w:beforeAutospacing="0" w:after="60" w:afterAutospacing="0"/>
              <w:rPr>
                <w:rFonts w:ascii="Times New Roman" w:hAnsi="Times New Roman"/>
              </w:rPr>
            </w:pPr>
            <w:r w:rsidRPr="00E1209A">
              <w:rPr>
                <w:rFonts w:ascii="Times New Roman" w:hAnsi="Times New Roman"/>
              </w:rPr>
              <w:t xml:space="preserve">   xii.   NACC Accreditation Status with details </w:t>
            </w:r>
          </w:p>
        </w:tc>
        <w:tc>
          <w:tcPr>
            <w:tcW w:w="300" w:type="dxa"/>
            <w:vAlign w:val="center"/>
          </w:tcPr>
          <w:p w:rsidR="00085578" w:rsidRPr="00E1209A" w:rsidRDefault="00085578" w:rsidP="00AC07F5">
            <w:pPr>
              <w:rPr>
                <w:b/>
                <w:bCs/>
              </w:rPr>
            </w:pPr>
            <w:r w:rsidRPr="00E1209A">
              <w:rPr>
                <w:b/>
                <w:bCs/>
              </w:rPr>
              <w:t>:</w:t>
            </w:r>
          </w:p>
        </w:tc>
        <w:tc>
          <w:tcPr>
            <w:tcW w:w="4062" w:type="dxa"/>
            <w:gridSpan w:val="2"/>
            <w:vAlign w:val="center"/>
          </w:tcPr>
          <w:tbl>
            <w:tblPr>
              <w:tblStyle w:val="TableGrid"/>
              <w:tblW w:w="0" w:type="auto"/>
              <w:tblInd w:w="1" w:type="dxa"/>
              <w:tblLook w:val="04A0"/>
            </w:tblPr>
            <w:tblGrid>
              <w:gridCol w:w="1277"/>
              <w:gridCol w:w="1277"/>
              <w:gridCol w:w="1281"/>
            </w:tblGrid>
            <w:tr w:rsidR="00FA7937" w:rsidRPr="00E1209A" w:rsidTr="002E6A6D">
              <w:trPr>
                <w:trHeight w:val="411"/>
              </w:trPr>
              <w:tc>
                <w:tcPr>
                  <w:tcW w:w="1330" w:type="dxa"/>
                </w:tcPr>
                <w:p w:rsidR="00FA7937" w:rsidRPr="00E1209A" w:rsidRDefault="00FA7937" w:rsidP="00AC07F5">
                  <w:pPr>
                    <w:pStyle w:val="NormalWeb"/>
                    <w:spacing w:before="60" w:beforeAutospacing="0" w:after="60" w:afterAutospacing="0"/>
                    <w:rPr>
                      <w:rFonts w:ascii="Times New Roman" w:hAnsi="Times New Roman"/>
                    </w:rPr>
                  </w:pPr>
                  <w:r w:rsidRPr="00E1209A">
                    <w:rPr>
                      <w:rFonts w:ascii="Times New Roman" w:hAnsi="Times New Roman"/>
                    </w:rPr>
                    <w:t>Cycle</w:t>
                  </w:r>
                </w:p>
              </w:tc>
              <w:tc>
                <w:tcPr>
                  <w:tcW w:w="1331" w:type="dxa"/>
                </w:tcPr>
                <w:p w:rsidR="00FA7937" w:rsidRPr="00E1209A" w:rsidRDefault="00FA7937" w:rsidP="00AC07F5">
                  <w:pPr>
                    <w:pStyle w:val="NormalWeb"/>
                    <w:spacing w:before="60" w:beforeAutospacing="0" w:after="60" w:afterAutospacing="0"/>
                    <w:rPr>
                      <w:rFonts w:ascii="Times New Roman" w:hAnsi="Times New Roman"/>
                    </w:rPr>
                  </w:pPr>
                  <w:r w:rsidRPr="00E1209A">
                    <w:rPr>
                      <w:rFonts w:ascii="Times New Roman" w:hAnsi="Times New Roman"/>
                    </w:rPr>
                    <w:t>Score</w:t>
                  </w:r>
                </w:p>
              </w:tc>
              <w:tc>
                <w:tcPr>
                  <w:tcW w:w="1331" w:type="dxa"/>
                </w:tcPr>
                <w:p w:rsidR="00FA7937" w:rsidRPr="00E1209A" w:rsidRDefault="00FA7937" w:rsidP="00AC07F5">
                  <w:pPr>
                    <w:pStyle w:val="NormalWeb"/>
                    <w:spacing w:before="60" w:beforeAutospacing="0" w:after="60" w:afterAutospacing="0"/>
                    <w:rPr>
                      <w:rFonts w:ascii="Times New Roman" w:hAnsi="Times New Roman"/>
                    </w:rPr>
                  </w:pPr>
                  <w:r w:rsidRPr="00E1209A">
                    <w:rPr>
                      <w:rFonts w:ascii="Times New Roman" w:hAnsi="Times New Roman"/>
                    </w:rPr>
                    <w:t>Grade</w:t>
                  </w:r>
                </w:p>
              </w:tc>
            </w:tr>
            <w:tr w:rsidR="00FA7937" w:rsidRPr="00E1209A" w:rsidTr="002E6A6D">
              <w:trPr>
                <w:trHeight w:val="424"/>
              </w:trPr>
              <w:tc>
                <w:tcPr>
                  <w:tcW w:w="1330" w:type="dxa"/>
                </w:tcPr>
                <w:p w:rsidR="00FA7937" w:rsidRPr="00E1209A" w:rsidRDefault="00FA7937" w:rsidP="00AC07F5">
                  <w:pPr>
                    <w:pStyle w:val="NormalWeb"/>
                    <w:spacing w:before="60" w:beforeAutospacing="0" w:after="60" w:afterAutospacing="0"/>
                    <w:rPr>
                      <w:rFonts w:ascii="Times New Roman" w:hAnsi="Times New Roman"/>
                    </w:rPr>
                  </w:pPr>
                </w:p>
              </w:tc>
              <w:tc>
                <w:tcPr>
                  <w:tcW w:w="1331" w:type="dxa"/>
                </w:tcPr>
                <w:p w:rsidR="00FA7937" w:rsidRPr="00E1209A" w:rsidRDefault="00FA7937" w:rsidP="00AC07F5">
                  <w:pPr>
                    <w:pStyle w:val="NormalWeb"/>
                    <w:spacing w:before="60" w:beforeAutospacing="0" w:after="60" w:afterAutospacing="0"/>
                    <w:rPr>
                      <w:rFonts w:ascii="Times New Roman" w:hAnsi="Times New Roman"/>
                    </w:rPr>
                  </w:pPr>
                </w:p>
              </w:tc>
              <w:tc>
                <w:tcPr>
                  <w:tcW w:w="1331" w:type="dxa"/>
                </w:tcPr>
                <w:p w:rsidR="00FA7937" w:rsidRPr="00E1209A" w:rsidRDefault="00FA7937" w:rsidP="00AC07F5">
                  <w:pPr>
                    <w:pStyle w:val="NormalWeb"/>
                    <w:spacing w:before="60" w:beforeAutospacing="0" w:after="60" w:afterAutospacing="0"/>
                    <w:rPr>
                      <w:rFonts w:ascii="Times New Roman" w:hAnsi="Times New Roman"/>
                    </w:rPr>
                  </w:pPr>
                </w:p>
              </w:tc>
            </w:tr>
          </w:tbl>
          <w:p w:rsidR="00085578" w:rsidRPr="00E1209A" w:rsidRDefault="00085578" w:rsidP="00AC07F5">
            <w:pPr>
              <w:pStyle w:val="NormalWeb"/>
              <w:spacing w:before="60" w:beforeAutospacing="0" w:after="60" w:afterAutospacing="0"/>
              <w:rPr>
                <w:rFonts w:ascii="Times New Roman" w:hAnsi="Times New Roman"/>
              </w:rPr>
            </w:pPr>
          </w:p>
        </w:tc>
      </w:tr>
      <w:tr w:rsidR="00FA7937" w:rsidRPr="00E1209A" w:rsidTr="00E1209A">
        <w:trPr>
          <w:gridAfter w:val="3"/>
          <w:wAfter w:w="555" w:type="dxa"/>
          <w:trHeight w:val="145"/>
          <w:jc w:val="center"/>
        </w:trPr>
        <w:tc>
          <w:tcPr>
            <w:tcW w:w="10028" w:type="dxa"/>
            <w:gridSpan w:val="4"/>
            <w:vAlign w:val="center"/>
          </w:tcPr>
          <w:p w:rsidR="0028355B" w:rsidRPr="00E1209A" w:rsidRDefault="0028355B" w:rsidP="0028355B">
            <w:pPr>
              <w:pStyle w:val="NormalWeb"/>
              <w:spacing w:before="60" w:beforeAutospacing="0" w:after="60" w:afterAutospacing="0"/>
              <w:rPr>
                <w:rFonts w:ascii="Times New Roman" w:hAnsi="Times New Roman"/>
              </w:rPr>
            </w:pPr>
            <w:r w:rsidRPr="00E1209A">
              <w:rPr>
                <w:rFonts w:ascii="Times New Roman" w:hAnsi="Times New Roman"/>
              </w:rPr>
              <w:t xml:space="preserve">     xiii.  NIRF Status</w:t>
            </w:r>
          </w:p>
          <w:p w:rsidR="0028355B" w:rsidRPr="00E1209A" w:rsidRDefault="00FA7937" w:rsidP="00AC07F5">
            <w:pPr>
              <w:pStyle w:val="NormalWeb"/>
              <w:spacing w:before="60" w:beforeAutospacing="0" w:after="60" w:afterAutospacing="0"/>
              <w:rPr>
                <w:rFonts w:ascii="Times New Roman" w:hAnsi="Times New Roman"/>
              </w:rPr>
            </w:pPr>
            <w:r w:rsidRPr="00E1209A">
              <w:rPr>
                <w:rFonts w:ascii="Times New Roman" w:hAnsi="Times New Roman"/>
              </w:rPr>
              <w:t xml:space="preserve">    </w:t>
            </w:r>
          </w:p>
          <w:p w:rsidR="00FA7937" w:rsidRPr="00E1209A" w:rsidRDefault="00FA7937" w:rsidP="00AC07F5">
            <w:pPr>
              <w:pStyle w:val="NormalWeb"/>
              <w:spacing w:before="60" w:beforeAutospacing="0" w:after="60" w:afterAutospacing="0"/>
              <w:rPr>
                <w:rFonts w:ascii="Times New Roman" w:hAnsi="Times New Roman"/>
              </w:rPr>
            </w:pPr>
          </w:p>
        </w:tc>
      </w:tr>
      <w:tr w:rsidR="00085578" w:rsidRPr="00E1209A" w:rsidTr="00E1209A">
        <w:trPr>
          <w:gridBefore w:val="1"/>
          <w:wBefore w:w="309" w:type="dxa"/>
          <w:trHeight w:val="1864"/>
          <w:jc w:val="center"/>
        </w:trPr>
        <w:tc>
          <w:tcPr>
            <w:tcW w:w="10274" w:type="dxa"/>
            <w:gridSpan w:val="6"/>
            <w:vAlign w:val="center"/>
          </w:tcPr>
          <w:p w:rsidR="002E6A6D" w:rsidRPr="00E1209A" w:rsidRDefault="002E6A6D" w:rsidP="002E6A6D">
            <w:pPr>
              <w:jc w:val="right"/>
            </w:pPr>
          </w:p>
          <w:p w:rsidR="002E6A6D" w:rsidRPr="00E1209A" w:rsidRDefault="002E6A6D" w:rsidP="002E6A6D">
            <w:pPr>
              <w:jc w:val="right"/>
            </w:pPr>
          </w:p>
          <w:p w:rsidR="002E6A6D" w:rsidRPr="00E1209A" w:rsidRDefault="002E6A6D" w:rsidP="002E6A6D">
            <w:pPr>
              <w:jc w:val="right"/>
            </w:pPr>
          </w:p>
          <w:p w:rsidR="002E6A6D" w:rsidRPr="00E1209A" w:rsidRDefault="002E6A6D" w:rsidP="002E6A6D">
            <w:pPr>
              <w:jc w:val="right"/>
            </w:pPr>
          </w:p>
          <w:p w:rsidR="002E6A6D" w:rsidRPr="00E1209A" w:rsidRDefault="002E6A6D" w:rsidP="002E6A6D">
            <w:pPr>
              <w:jc w:val="right"/>
            </w:pPr>
          </w:p>
          <w:p w:rsidR="002E6A6D" w:rsidRPr="00E1209A" w:rsidRDefault="002E6A6D" w:rsidP="002E6A6D">
            <w:pPr>
              <w:jc w:val="right"/>
            </w:pPr>
            <w:r w:rsidRPr="00E1209A">
              <w:t>Signature of the Principal</w:t>
            </w:r>
          </w:p>
          <w:p w:rsidR="002E6A6D" w:rsidRPr="00E1209A" w:rsidRDefault="002E6A6D" w:rsidP="002E6A6D">
            <w:pPr>
              <w:jc w:val="center"/>
              <w:rPr>
                <w:b/>
                <w:bCs/>
              </w:rPr>
            </w:pPr>
            <w:r w:rsidRPr="00E1209A">
              <w:rPr>
                <w:b/>
                <w:bCs/>
              </w:rPr>
              <w:t>3</w:t>
            </w:r>
          </w:p>
          <w:p w:rsidR="00FA7937" w:rsidRDefault="00FA7937" w:rsidP="0028355B">
            <w:pPr>
              <w:pStyle w:val="NormalWeb"/>
              <w:spacing w:before="60" w:beforeAutospacing="0" w:after="60" w:afterAutospacing="0"/>
              <w:rPr>
                <w:rFonts w:ascii="Times New Roman" w:hAnsi="Times New Roman"/>
              </w:rPr>
            </w:pPr>
          </w:p>
          <w:p w:rsidR="0022435A" w:rsidRDefault="0022435A" w:rsidP="0028355B">
            <w:pPr>
              <w:pStyle w:val="NormalWeb"/>
              <w:spacing w:before="60" w:beforeAutospacing="0" w:after="60" w:afterAutospacing="0"/>
              <w:rPr>
                <w:rFonts w:ascii="Times New Roman" w:hAnsi="Times New Roman"/>
              </w:rPr>
            </w:pPr>
          </w:p>
          <w:p w:rsidR="0022435A" w:rsidRPr="00E1209A" w:rsidRDefault="0022435A" w:rsidP="0028355B">
            <w:pPr>
              <w:pStyle w:val="NormalWeb"/>
              <w:spacing w:before="60" w:beforeAutospacing="0" w:after="60" w:afterAutospacing="0"/>
              <w:rPr>
                <w:rFonts w:ascii="Times New Roman" w:hAnsi="Times New Roman"/>
              </w:rPr>
            </w:pPr>
          </w:p>
        </w:tc>
      </w:tr>
    </w:tbl>
    <w:p w:rsidR="006318DB" w:rsidRDefault="006318DB" w:rsidP="00BA3E36">
      <w:pPr>
        <w:jc w:val="center"/>
      </w:pPr>
    </w:p>
    <w:p w:rsidR="00203F4C" w:rsidRPr="00580500" w:rsidRDefault="00203F4C" w:rsidP="00AC07F5">
      <w:r w:rsidRPr="00580500">
        <w:t>2. Name of the Secretary</w:t>
      </w:r>
      <w:r w:rsidRPr="00580500">
        <w:tab/>
      </w:r>
      <w:r w:rsidRPr="00580500">
        <w:tab/>
        <w:t>:</w:t>
      </w:r>
    </w:p>
    <w:p w:rsidR="00203F4C" w:rsidRPr="00580500" w:rsidRDefault="00203F4C" w:rsidP="00AC07F5"/>
    <w:p w:rsidR="00203F4C" w:rsidRPr="00580500" w:rsidRDefault="00203F4C" w:rsidP="00A423C8">
      <w:pPr>
        <w:pStyle w:val="ListParagraph"/>
        <w:numPr>
          <w:ilvl w:val="0"/>
          <w:numId w:val="1"/>
        </w:numPr>
      </w:pPr>
      <w:r w:rsidRPr="00580500">
        <w:t>Contact Mobile No</w:t>
      </w:r>
      <w:r w:rsidRPr="00580500">
        <w:tab/>
        <w:t>:</w:t>
      </w:r>
    </w:p>
    <w:p w:rsidR="00203F4C" w:rsidRPr="00580500" w:rsidRDefault="00203F4C" w:rsidP="00AC07F5">
      <w:pPr>
        <w:pStyle w:val="ListParagraph"/>
        <w:ind w:left="1080"/>
      </w:pPr>
    </w:p>
    <w:p w:rsidR="00203F4C" w:rsidRPr="00580500" w:rsidRDefault="00203F4C" w:rsidP="00A423C8">
      <w:pPr>
        <w:pStyle w:val="ListParagraph"/>
        <w:numPr>
          <w:ilvl w:val="0"/>
          <w:numId w:val="1"/>
        </w:numPr>
      </w:pPr>
      <w:r w:rsidRPr="00580500">
        <w:t>E-mail Id</w:t>
      </w:r>
      <w:r w:rsidRPr="00580500">
        <w:tab/>
      </w:r>
      <w:r w:rsidRPr="00580500">
        <w:tab/>
        <w:t xml:space="preserve">  </w:t>
      </w:r>
      <w:r w:rsidRPr="00580500">
        <w:tab/>
        <w:t>:</w:t>
      </w:r>
    </w:p>
    <w:p w:rsidR="00203F4C" w:rsidRPr="00580500" w:rsidRDefault="00203F4C" w:rsidP="00AC07F5">
      <w:pPr>
        <w:pStyle w:val="ListParagraph"/>
      </w:pPr>
    </w:p>
    <w:p w:rsidR="00203F4C" w:rsidRPr="00580500" w:rsidRDefault="00203F4C" w:rsidP="00AC07F5">
      <w:r w:rsidRPr="00580500">
        <w:t>3. Name of the Principal</w:t>
      </w:r>
      <w:r w:rsidRPr="00580500">
        <w:tab/>
      </w:r>
      <w:r w:rsidRPr="00580500">
        <w:tab/>
        <w:t>:</w:t>
      </w:r>
    </w:p>
    <w:p w:rsidR="00176A33" w:rsidRPr="00580500" w:rsidRDefault="00176A33" w:rsidP="00AC07F5"/>
    <w:p w:rsidR="00203F4C" w:rsidRPr="00580500" w:rsidRDefault="007E1099" w:rsidP="00AC07F5">
      <w:pPr>
        <w:ind w:firstLine="720"/>
      </w:pPr>
      <w:r w:rsidRPr="00580500">
        <w:t xml:space="preserve">a) </w:t>
      </w:r>
      <w:r w:rsidR="00203F4C" w:rsidRPr="00580500">
        <w:t>Contact Mobile No</w:t>
      </w:r>
      <w:r w:rsidR="00203F4C" w:rsidRPr="00580500">
        <w:tab/>
        <w:t>:</w:t>
      </w:r>
    </w:p>
    <w:p w:rsidR="00203F4C" w:rsidRPr="00580500" w:rsidRDefault="00203F4C" w:rsidP="00AC07F5">
      <w:pPr>
        <w:pStyle w:val="ListParagraph"/>
        <w:ind w:left="1080"/>
      </w:pPr>
    </w:p>
    <w:p w:rsidR="00203F4C" w:rsidRPr="00580500" w:rsidRDefault="00203F4C" w:rsidP="00A423C8">
      <w:pPr>
        <w:pStyle w:val="ListParagraph"/>
        <w:numPr>
          <w:ilvl w:val="0"/>
          <w:numId w:val="2"/>
        </w:numPr>
      </w:pPr>
      <w:r w:rsidRPr="00580500">
        <w:t>E-mail Id</w:t>
      </w:r>
      <w:r w:rsidRPr="00580500">
        <w:tab/>
      </w:r>
      <w:r w:rsidRPr="00580500">
        <w:tab/>
      </w:r>
      <w:r w:rsidR="007E1099" w:rsidRPr="00580500">
        <w:tab/>
        <w:t>:</w:t>
      </w:r>
      <w:r w:rsidRPr="00580500">
        <w:t xml:space="preserve">  </w:t>
      </w:r>
    </w:p>
    <w:p w:rsidR="00203F4C" w:rsidRPr="00580500" w:rsidRDefault="00203F4C" w:rsidP="00AC07F5">
      <w:r w:rsidRPr="00580500">
        <w:tab/>
      </w:r>
    </w:p>
    <w:tbl>
      <w:tblPr>
        <w:tblStyle w:val="TableGrid"/>
        <w:tblpPr w:leftFromText="180" w:rightFromText="180" w:vertAnchor="text" w:horzAnchor="page" w:tblpX="1995" w:tblpY="376"/>
        <w:tblW w:w="9647" w:type="dxa"/>
        <w:tblLayout w:type="fixed"/>
        <w:tblLook w:val="04A0"/>
      </w:tblPr>
      <w:tblGrid>
        <w:gridCol w:w="548"/>
        <w:gridCol w:w="1890"/>
        <w:gridCol w:w="1249"/>
        <w:gridCol w:w="1079"/>
        <w:gridCol w:w="1455"/>
        <w:gridCol w:w="1458"/>
        <w:gridCol w:w="1968"/>
      </w:tblGrid>
      <w:tr w:rsidR="00AC07F5" w:rsidRPr="00580500" w:rsidTr="00AC07F5">
        <w:trPr>
          <w:trHeight w:val="419"/>
        </w:trPr>
        <w:tc>
          <w:tcPr>
            <w:tcW w:w="548" w:type="dxa"/>
            <w:vAlign w:val="center"/>
          </w:tcPr>
          <w:p w:rsidR="00AC07F5" w:rsidRPr="00580500" w:rsidRDefault="00AC07F5" w:rsidP="00AC07F5">
            <w:pPr>
              <w:pStyle w:val="ListParagraph"/>
              <w:ind w:left="0"/>
              <w:jc w:val="center"/>
            </w:pPr>
            <w:r w:rsidRPr="00580500">
              <w:t>Sl. No</w:t>
            </w:r>
          </w:p>
        </w:tc>
        <w:tc>
          <w:tcPr>
            <w:tcW w:w="1890" w:type="dxa"/>
            <w:vAlign w:val="center"/>
          </w:tcPr>
          <w:p w:rsidR="00AC07F5" w:rsidRPr="00580500" w:rsidRDefault="00AC07F5" w:rsidP="00AC07F5">
            <w:pPr>
              <w:pStyle w:val="ListParagraph"/>
              <w:ind w:left="0"/>
              <w:jc w:val="center"/>
            </w:pPr>
            <w:r w:rsidRPr="00580500">
              <w:t>Name of the Programme</w:t>
            </w:r>
          </w:p>
        </w:tc>
        <w:tc>
          <w:tcPr>
            <w:tcW w:w="1249" w:type="dxa"/>
            <w:vAlign w:val="center"/>
          </w:tcPr>
          <w:p w:rsidR="00AC07F5" w:rsidRPr="00580500" w:rsidRDefault="00AC07F5" w:rsidP="00AC07F5">
            <w:pPr>
              <w:pStyle w:val="ListParagraph"/>
              <w:ind w:left="0"/>
              <w:jc w:val="center"/>
            </w:pPr>
            <w:r w:rsidRPr="00580500">
              <w:t>Aided / SF</w:t>
            </w:r>
          </w:p>
        </w:tc>
        <w:tc>
          <w:tcPr>
            <w:tcW w:w="1079" w:type="dxa"/>
            <w:vAlign w:val="center"/>
          </w:tcPr>
          <w:p w:rsidR="00AC07F5" w:rsidRPr="00580500" w:rsidRDefault="00AC07F5" w:rsidP="00AC07F5">
            <w:pPr>
              <w:pStyle w:val="ListParagraph"/>
              <w:ind w:left="0"/>
              <w:jc w:val="center"/>
            </w:pPr>
            <w:r w:rsidRPr="00580500">
              <w:t>UG/ PG</w:t>
            </w:r>
          </w:p>
        </w:tc>
        <w:tc>
          <w:tcPr>
            <w:tcW w:w="1455" w:type="dxa"/>
            <w:vAlign w:val="center"/>
          </w:tcPr>
          <w:p w:rsidR="00AC07F5" w:rsidRPr="00580500" w:rsidRDefault="00AC07F5" w:rsidP="00AC07F5">
            <w:pPr>
              <w:pStyle w:val="ListParagraph"/>
              <w:ind w:left="0"/>
              <w:jc w:val="center"/>
            </w:pPr>
            <w:r w:rsidRPr="00580500">
              <w:t>Permanent / Temporary</w:t>
            </w:r>
          </w:p>
        </w:tc>
        <w:tc>
          <w:tcPr>
            <w:tcW w:w="1458" w:type="dxa"/>
            <w:vAlign w:val="center"/>
          </w:tcPr>
          <w:p w:rsidR="00AC07F5" w:rsidRPr="00580500" w:rsidRDefault="00AC07F5" w:rsidP="00AC07F5">
            <w:pPr>
              <w:pStyle w:val="ListParagraph"/>
              <w:ind w:left="0"/>
              <w:jc w:val="center"/>
            </w:pPr>
            <w:r w:rsidRPr="00580500">
              <w:t>Sanctioned intake</w:t>
            </w:r>
          </w:p>
        </w:tc>
        <w:tc>
          <w:tcPr>
            <w:tcW w:w="1968" w:type="dxa"/>
            <w:vAlign w:val="center"/>
          </w:tcPr>
          <w:p w:rsidR="00AC07F5" w:rsidRPr="00580500" w:rsidRDefault="00AC07F5" w:rsidP="00AC07F5">
            <w:pPr>
              <w:pStyle w:val="ListParagraph"/>
              <w:ind w:left="0"/>
              <w:jc w:val="center"/>
            </w:pPr>
            <w:r w:rsidRPr="00580500">
              <w:t>Year of Commencement</w:t>
            </w:r>
          </w:p>
        </w:tc>
      </w:tr>
      <w:tr w:rsidR="00AC07F5" w:rsidRPr="00580500" w:rsidTr="00AC07F5">
        <w:trPr>
          <w:trHeight w:val="419"/>
        </w:trPr>
        <w:tc>
          <w:tcPr>
            <w:tcW w:w="548" w:type="dxa"/>
            <w:vAlign w:val="center"/>
          </w:tcPr>
          <w:p w:rsidR="00AC07F5" w:rsidRPr="00580500" w:rsidRDefault="00AC07F5" w:rsidP="00AC07F5">
            <w:pPr>
              <w:pStyle w:val="ListParagraph"/>
              <w:ind w:left="0"/>
              <w:jc w:val="center"/>
            </w:pPr>
          </w:p>
        </w:tc>
        <w:tc>
          <w:tcPr>
            <w:tcW w:w="1890" w:type="dxa"/>
            <w:vAlign w:val="center"/>
          </w:tcPr>
          <w:p w:rsidR="00AC07F5" w:rsidRPr="00580500" w:rsidRDefault="00AC07F5" w:rsidP="00AC07F5">
            <w:pPr>
              <w:pStyle w:val="ListParagraph"/>
              <w:ind w:left="0"/>
              <w:jc w:val="center"/>
            </w:pPr>
          </w:p>
        </w:tc>
        <w:tc>
          <w:tcPr>
            <w:tcW w:w="1249" w:type="dxa"/>
            <w:vAlign w:val="center"/>
          </w:tcPr>
          <w:p w:rsidR="00AC07F5" w:rsidRPr="00580500" w:rsidRDefault="00AC07F5" w:rsidP="00AC07F5">
            <w:pPr>
              <w:pStyle w:val="ListParagraph"/>
              <w:ind w:left="0"/>
              <w:jc w:val="center"/>
            </w:pPr>
          </w:p>
        </w:tc>
        <w:tc>
          <w:tcPr>
            <w:tcW w:w="1079" w:type="dxa"/>
            <w:vAlign w:val="center"/>
          </w:tcPr>
          <w:p w:rsidR="00AC07F5" w:rsidRPr="00580500" w:rsidRDefault="00AC07F5" w:rsidP="00AC07F5">
            <w:pPr>
              <w:pStyle w:val="ListParagraph"/>
              <w:ind w:left="0"/>
              <w:jc w:val="center"/>
            </w:pPr>
          </w:p>
        </w:tc>
        <w:tc>
          <w:tcPr>
            <w:tcW w:w="1455" w:type="dxa"/>
            <w:vAlign w:val="center"/>
          </w:tcPr>
          <w:p w:rsidR="00AC07F5" w:rsidRPr="00580500" w:rsidRDefault="00AC07F5" w:rsidP="00AC07F5">
            <w:pPr>
              <w:pStyle w:val="ListParagraph"/>
              <w:ind w:left="0"/>
              <w:jc w:val="center"/>
            </w:pPr>
          </w:p>
        </w:tc>
        <w:tc>
          <w:tcPr>
            <w:tcW w:w="1458" w:type="dxa"/>
            <w:vAlign w:val="center"/>
          </w:tcPr>
          <w:p w:rsidR="00AC07F5" w:rsidRPr="00580500" w:rsidRDefault="00AC07F5" w:rsidP="00AC07F5">
            <w:pPr>
              <w:pStyle w:val="ListParagraph"/>
              <w:ind w:left="0"/>
              <w:jc w:val="center"/>
            </w:pPr>
          </w:p>
        </w:tc>
        <w:tc>
          <w:tcPr>
            <w:tcW w:w="1968" w:type="dxa"/>
            <w:vAlign w:val="center"/>
          </w:tcPr>
          <w:p w:rsidR="00AC07F5" w:rsidRPr="00580500" w:rsidRDefault="00AC07F5" w:rsidP="00AC07F5">
            <w:pPr>
              <w:pStyle w:val="ListParagraph"/>
              <w:ind w:left="0"/>
              <w:jc w:val="center"/>
            </w:pPr>
          </w:p>
        </w:tc>
      </w:tr>
      <w:tr w:rsidR="00AC07F5" w:rsidRPr="00580500" w:rsidTr="00AC07F5">
        <w:trPr>
          <w:trHeight w:val="419"/>
        </w:trPr>
        <w:tc>
          <w:tcPr>
            <w:tcW w:w="548" w:type="dxa"/>
            <w:vAlign w:val="center"/>
          </w:tcPr>
          <w:p w:rsidR="00AC07F5" w:rsidRPr="00580500" w:rsidRDefault="00AC07F5" w:rsidP="00AC07F5">
            <w:pPr>
              <w:pStyle w:val="ListParagraph"/>
              <w:ind w:left="0"/>
              <w:jc w:val="center"/>
            </w:pPr>
          </w:p>
        </w:tc>
        <w:tc>
          <w:tcPr>
            <w:tcW w:w="1890" w:type="dxa"/>
            <w:vAlign w:val="center"/>
          </w:tcPr>
          <w:p w:rsidR="00AC07F5" w:rsidRPr="00580500" w:rsidRDefault="00AC07F5" w:rsidP="00AC07F5">
            <w:pPr>
              <w:pStyle w:val="ListParagraph"/>
              <w:ind w:left="0"/>
              <w:jc w:val="center"/>
            </w:pPr>
          </w:p>
        </w:tc>
        <w:tc>
          <w:tcPr>
            <w:tcW w:w="1249" w:type="dxa"/>
            <w:vAlign w:val="center"/>
          </w:tcPr>
          <w:p w:rsidR="00AC07F5" w:rsidRPr="00580500" w:rsidRDefault="00AC07F5" w:rsidP="00AC07F5">
            <w:pPr>
              <w:pStyle w:val="ListParagraph"/>
              <w:ind w:left="0"/>
              <w:jc w:val="center"/>
            </w:pPr>
          </w:p>
        </w:tc>
        <w:tc>
          <w:tcPr>
            <w:tcW w:w="1079" w:type="dxa"/>
            <w:vAlign w:val="center"/>
          </w:tcPr>
          <w:p w:rsidR="00AC07F5" w:rsidRPr="00580500" w:rsidRDefault="00AC07F5" w:rsidP="00AC07F5">
            <w:pPr>
              <w:pStyle w:val="ListParagraph"/>
              <w:ind w:left="0"/>
              <w:jc w:val="center"/>
            </w:pPr>
          </w:p>
        </w:tc>
        <w:tc>
          <w:tcPr>
            <w:tcW w:w="1455" w:type="dxa"/>
            <w:vAlign w:val="center"/>
          </w:tcPr>
          <w:p w:rsidR="00AC07F5" w:rsidRPr="00580500" w:rsidRDefault="00AC07F5" w:rsidP="00AC07F5">
            <w:pPr>
              <w:pStyle w:val="ListParagraph"/>
              <w:ind w:left="0"/>
              <w:jc w:val="center"/>
            </w:pPr>
          </w:p>
        </w:tc>
        <w:tc>
          <w:tcPr>
            <w:tcW w:w="1458" w:type="dxa"/>
            <w:vAlign w:val="center"/>
          </w:tcPr>
          <w:p w:rsidR="00AC07F5" w:rsidRPr="00580500" w:rsidRDefault="00AC07F5" w:rsidP="00AC07F5">
            <w:pPr>
              <w:pStyle w:val="ListParagraph"/>
              <w:ind w:left="0"/>
              <w:jc w:val="center"/>
            </w:pPr>
          </w:p>
        </w:tc>
        <w:tc>
          <w:tcPr>
            <w:tcW w:w="1968" w:type="dxa"/>
            <w:vAlign w:val="center"/>
          </w:tcPr>
          <w:p w:rsidR="00AC07F5" w:rsidRPr="00580500" w:rsidRDefault="00AC07F5"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rPr>
                <w:b/>
              </w:rP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rPr>
                <w:b/>
              </w:rP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rPr>
                <w:b/>
              </w:rP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rPr>
                <w:b/>
              </w:rP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rPr>
                <w:b/>
              </w:rP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rPr>
                <w:b/>
              </w:rP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rPr>
                <w:b/>
              </w:rP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rPr>
                <w:b/>
              </w:rP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rPr>
                <w:b/>
              </w:rP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rPr>
                <w:b/>
              </w:rP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rPr>
                <w:b/>
              </w:rP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rPr>
                <w:b/>
              </w:rP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r w:rsidR="00484F40" w:rsidRPr="00580500" w:rsidTr="00AC07F5">
        <w:trPr>
          <w:trHeight w:val="419"/>
        </w:trPr>
        <w:tc>
          <w:tcPr>
            <w:tcW w:w="548" w:type="dxa"/>
            <w:vAlign w:val="center"/>
          </w:tcPr>
          <w:p w:rsidR="00484F40" w:rsidRPr="00580500" w:rsidRDefault="00484F40" w:rsidP="00AC07F5">
            <w:pPr>
              <w:pStyle w:val="ListParagraph"/>
              <w:ind w:left="0"/>
              <w:jc w:val="center"/>
            </w:pPr>
          </w:p>
        </w:tc>
        <w:tc>
          <w:tcPr>
            <w:tcW w:w="1890" w:type="dxa"/>
            <w:vAlign w:val="center"/>
          </w:tcPr>
          <w:p w:rsidR="00484F40" w:rsidRPr="00580500" w:rsidRDefault="00484F40" w:rsidP="00AC07F5">
            <w:pPr>
              <w:pStyle w:val="ListParagraph"/>
              <w:ind w:left="0"/>
              <w:jc w:val="center"/>
              <w:rPr>
                <w:b/>
              </w:rPr>
            </w:pPr>
          </w:p>
        </w:tc>
        <w:tc>
          <w:tcPr>
            <w:tcW w:w="1249" w:type="dxa"/>
            <w:vAlign w:val="center"/>
          </w:tcPr>
          <w:p w:rsidR="00484F40" w:rsidRPr="00580500" w:rsidRDefault="00484F40" w:rsidP="00AC07F5">
            <w:pPr>
              <w:pStyle w:val="ListParagraph"/>
              <w:ind w:left="0"/>
              <w:jc w:val="center"/>
            </w:pPr>
          </w:p>
        </w:tc>
        <w:tc>
          <w:tcPr>
            <w:tcW w:w="1079" w:type="dxa"/>
            <w:vAlign w:val="center"/>
          </w:tcPr>
          <w:p w:rsidR="00484F40" w:rsidRPr="00580500" w:rsidRDefault="00484F40" w:rsidP="00AC07F5">
            <w:pPr>
              <w:pStyle w:val="ListParagraph"/>
              <w:ind w:left="0"/>
              <w:jc w:val="center"/>
            </w:pPr>
          </w:p>
        </w:tc>
        <w:tc>
          <w:tcPr>
            <w:tcW w:w="1455" w:type="dxa"/>
            <w:vAlign w:val="center"/>
          </w:tcPr>
          <w:p w:rsidR="00484F40" w:rsidRPr="00580500" w:rsidRDefault="00484F40" w:rsidP="00AC07F5">
            <w:pPr>
              <w:pStyle w:val="ListParagraph"/>
              <w:ind w:left="0"/>
              <w:jc w:val="center"/>
            </w:pPr>
          </w:p>
        </w:tc>
        <w:tc>
          <w:tcPr>
            <w:tcW w:w="1458" w:type="dxa"/>
            <w:vAlign w:val="center"/>
          </w:tcPr>
          <w:p w:rsidR="00484F40" w:rsidRPr="00580500" w:rsidRDefault="00484F40" w:rsidP="00AC07F5">
            <w:pPr>
              <w:pStyle w:val="ListParagraph"/>
              <w:ind w:left="0"/>
              <w:jc w:val="center"/>
            </w:pPr>
          </w:p>
        </w:tc>
        <w:tc>
          <w:tcPr>
            <w:tcW w:w="1968" w:type="dxa"/>
            <w:vAlign w:val="center"/>
          </w:tcPr>
          <w:p w:rsidR="00484F40" w:rsidRPr="00580500" w:rsidRDefault="00484F40" w:rsidP="00AC07F5">
            <w:pPr>
              <w:pStyle w:val="ListParagraph"/>
              <w:ind w:left="0"/>
              <w:jc w:val="center"/>
            </w:pPr>
          </w:p>
        </w:tc>
      </w:tr>
    </w:tbl>
    <w:p w:rsidR="00E678FE" w:rsidRPr="00580500" w:rsidRDefault="00526A45" w:rsidP="00526A45">
      <w:r w:rsidRPr="00580500">
        <w:t>4. Details of Existing Programme :</w:t>
      </w:r>
    </w:p>
    <w:p w:rsidR="00AC07F5" w:rsidRPr="00580500" w:rsidRDefault="00AC07F5" w:rsidP="00AC07F5">
      <w:pPr>
        <w:pStyle w:val="ListParagraph"/>
        <w:ind w:left="0"/>
      </w:pPr>
    </w:p>
    <w:p w:rsidR="00AC07F5" w:rsidRPr="00580500" w:rsidRDefault="00484F40" w:rsidP="00AC07F5">
      <w:pPr>
        <w:pStyle w:val="ListParagraph"/>
        <w:ind w:left="0"/>
      </w:pPr>
      <w:r w:rsidRPr="00580500">
        <w:t>* List enclose separately</w:t>
      </w:r>
    </w:p>
    <w:p w:rsidR="00484F40" w:rsidRPr="00580500" w:rsidRDefault="00484F40" w:rsidP="00AC07F5">
      <w:pPr>
        <w:pStyle w:val="ListParagraph"/>
        <w:ind w:left="0"/>
      </w:pPr>
    </w:p>
    <w:p w:rsidR="00484F40" w:rsidRPr="00580500" w:rsidRDefault="00484F40" w:rsidP="00484F40">
      <w:pPr>
        <w:jc w:val="right"/>
      </w:pPr>
    </w:p>
    <w:p w:rsidR="00484F40" w:rsidRDefault="00484F40" w:rsidP="00484F40">
      <w:pPr>
        <w:jc w:val="right"/>
        <w:rPr>
          <w:rFonts w:ascii="Arial" w:hAnsi="Arial" w:cs="Arial"/>
        </w:rPr>
      </w:pPr>
      <w:r w:rsidRPr="00580500">
        <w:t>Signature of the Principal</w:t>
      </w:r>
    </w:p>
    <w:p w:rsidR="00484F40" w:rsidRPr="00E706C9" w:rsidRDefault="00484F40" w:rsidP="00484F40">
      <w:pPr>
        <w:jc w:val="center"/>
        <w:rPr>
          <w:b/>
          <w:bCs/>
        </w:rPr>
      </w:pPr>
      <w:r w:rsidRPr="00E706C9">
        <w:rPr>
          <w:b/>
          <w:bCs/>
        </w:rPr>
        <w:t>4</w:t>
      </w:r>
    </w:p>
    <w:p w:rsidR="00484F40" w:rsidRDefault="00484F40" w:rsidP="00AC07F5">
      <w:pPr>
        <w:pStyle w:val="ListParagraph"/>
        <w:ind w:left="0"/>
        <w:rPr>
          <w:rFonts w:ascii="Arial" w:hAnsi="Arial" w:cs="Arial"/>
        </w:rPr>
      </w:pPr>
    </w:p>
    <w:p w:rsidR="00484F40" w:rsidRDefault="00484F40" w:rsidP="00AC07F5">
      <w:pPr>
        <w:pStyle w:val="ListParagraph"/>
        <w:ind w:left="0"/>
        <w:rPr>
          <w:rFonts w:ascii="Arial" w:hAnsi="Arial" w:cs="Arial"/>
        </w:rPr>
      </w:pPr>
    </w:p>
    <w:p w:rsidR="00484F40" w:rsidRDefault="00484F40" w:rsidP="00AC07F5">
      <w:pPr>
        <w:pStyle w:val="ListParagraph"/>
        <w:ind w:left="0"/>
        <w:rPr>
          <w:rFonts w:ascii="Arial" w:hAnsi="Arial" w:cs="Arial"/>
        </w:rPr>
      </w:pPr>
    </w:p>
    <w:p w:rsidR="00E678FE" w:rsidRPr="006B6552" w:rsidRDefault="00B36F7A" w:rsidP="00AC07F5">
      <w:pPr>
        <w:pStyle w:val="ListParagraph"/>
        <w:ind w:left="0"/>
      </w:pPr>
      <w:r w:rsidRPr="006B6552">
        <w:t xml:space="preserve">5. New programme for which approval is sought for the AY </w:t>
      </w:r>
      <w:r w:rsidR="009E0D19" w:rsidRPr="006B6552">
        <w:t>2026-2027</w:t>
      </w:r>
    </w:p>
    <w:p w:rsidR="00AC07F5" w:rsidRPr="006B6552" w:rsidRDefault="00AC07F5" w:rsidP="00AC07F5">
      <w:pPr>
        <w:pStyle w:val="ListParagraph"/>
        <w:ind w:left="0"/>
      </w:pPr>
    </w:p>
    <w:tbl>
      <w:tblPr>
        <w:tblStyle w:val="TableGrid"/>
        <w:tblW w:w="9464" w:type="dxa"/>
        <w:tblInd w:w="765" w:type="dxa"/>
        <w:tblLook w:val="04A0"/>
      </w:tblPr>
      <w:tblGrid>
        <w:gridCol w:w="675"/>
        <w:gridCol w:w="2977"/>
        <w:gridCol w:w="2126"/>
        <w:gridCol w:w="1276"/>
        <w:gridCol w:w="1276"/>
        <w:gridCol w:w="1134"/>
      </w:tblGrid>
      <w:tr w:rsidR="0098245D" w:rsidRPr="006B6552" w:rsidTr="008E7264">
        <w:trPr>
          <w:trHeight w:val="901"/>
        </w:trPr>
        <w:tc>
          <w:tcPr>
            <w:tcW w:w="675" w:type="dxa"/>
            <w:vAlign w:val="center"/>
          </w:tcPr>
          <w:p w:rsidR="0098245D" w:rsidRPr="006B6552" w:rsidRDefault="0098245D" w:rsidP="00AC07F5">
            <w:pPr>
              <w:jc w:val="center"/>
            </w:pPr>
            <w:r w:rsidRPr="006B6552">
              <w:t>Sl. No</w:t>
            </w:r>
          </w:p>
        </w:tc>
        <w:tc>
          <w:tcPr>
            <w:tcW w:w="2977" w:type="dxa"/>
            <w:vAlign w:val="center"/>
          </w:tcPr>
          <w:p w:rsidR="0098245D" w:rsidRPr="006B6552" w:rsidRDefault="0098245D" w:rsidP="00AC07F5">
            <w:pPr>
              <w:jc w:val="center"/>
            </w:pPr>
            <w:r w:rsidRPr="006B6552">
              <w:t>Degree / Certificate/ Diploma / Advanced Diploma</w:t>
            </w:r>
          </w:p>
        </w:tc>
        <w:tc>
          <w:tcPr>
            <w:tcW w:w="2126" w:type="dxa"/>
            <w:vAlign w:val="center"/>
          </w:tcPr>
          <w:p w:rsidR="0098245D" w:rsidRPr="006B6552" w:rsidRDefault="0098245D" w:rsidP="00AC07F5">
            <w:pPr>
              <w:jc w:val="center"/>
            </w:pPr>
            <w:r w:rsidRPr="006B6552">
              <w:t>Name of the Programme</w:t>
            </w:r>
          </w:p>
        </w:tc>
        <w:tc>
          <w:tcPr>
            <w:tcW w:w="1276" w:type="dxa"/>
            <w:vAlign w:val="center"/>
          </w:tcPr>
          <w:p w:rsidR="0098245D" w:rsidRPr="006B6552" w:rsidRDefault="0098245D" w:rsidP="00AC07F5">
            <w:pPr>
              <w:jc w:val="center"/>
            </w:pPr>
            <w:r w:rsidRPr="006B6552">
              <w:t>Intake sought</w:t>
            </w:r>
          </w:p>
        </w:tc>
        <w:tc>
          <w:tcPr>
            <w:tcW w:w="1276" w:type="dxa"/>
            <w:vAlign w:val="center"/>
          </w:tcPr>
          <w:p w:rsidR="0098245D" w:rsidRPr="006B6552" w:rsidRDefault="0098245D" w:rsidP="00AC07F5">
            <w:pPr>
              <w:jc w:val="center"/>
            </w:pPr>
            <w:r w:rsidRPr="006B6552">
              <w:t>Medium of Instruction</w:t>
            </w:r>
          </w:p>
        </w:tc>
        <w:tc>
          <w:tcPr>
            <w:tcW w:w="1134" w:type="dxa"/>
            <w:vAlign w:val="center"/>
          </w:tcPr>
          <w:p w:rsidR="0098245D" w:rsidRPr="006B6552" w:rsidRDefault="0098245D" w:rsidP="00AC07F5">
            <w:pPr>
              <w:jc w:val="center"/>
            </w:pPr>
            <w:r w:rsidRPr="006B6552">
              <w:t>SCAA limit</w:t>
            </w:r>
          </w:p>
        </w:tc>
      </w:tr>
      <w:tr w:rsidR="0098245D" w:rsidRPr="006B6552" w:rsidTr="008E7264">
        <w:trPr>
          <w:trHeight w:val="420"/>
        </w:trPr>
        <w:tc>
          <w:tcPr>
            <w:tcW w:w="675" w:type="dxa"/>
          </w:tcPr>
          <w:p w:rsidR="0098245D" w:rsidRPr="006B6552" w:rsidRDefault="0098245D" w:rsidP="00AC07F5"/>
        </w:tc>
        <w:tc>
          <w:tcPr>
            <w:tcW w:w="2977" w:type="dxa"/>
          </w:tcPr>
          <w:p w:rsidR="0098245D" w:rsidRPr="006B6552" w:rsidRDefault="0098245D" w:rsidP="00AC07F5"/>
        </w:tc>
        <w:tc>
          <w:tcPr>
            <w:tcW w:w="2126" w:type="dxa"/>
          </w:tcPr>
          <w:p w:rsidR="0098245D" w:rsidRPr="006B6552" w:rsidRDefault="0098245D" w:rsidP="00AC07F5"/>
        </w:tc>
        <w:tc>
          <w:tcPr>
            <w:tcW w:w="1276" w:type="dxa"/>
          </w:tcPr>
          <w:p w:rsidR="0098245D" w:rsidRPr="006B6552" w:rsidRDefault="0098245D" w:rsidP="00AC07F5"/>
        </w:tc>
        <w:tc>
          <w:tcPr>
            <w:tcW w:w="1276" w:type="dxa"/>
          </w:tcPr>
          <w:p w:rsidR="0098245D" w:rsidRPr="006B6552" w:rsidRDefault="0098245D" w:rsidP="00AC07F5"/>
        </w:tc>
        <w:tc>
          <w:tcPr>
            <w:tcW w:w="1134" w:type="dxa"/>
          </w:tcPr>
          <w:p w:rsidR="0098245D" w:rsidRPr="006B6552" w:rsidRDefault="0098245D" w:rsidP="00AC07F5"/>
        </w:tc>
      </w:tr>
      <w:tr w:rsidR="0098245D" w:rsidRPr="006B6552" w:rsidTr="008E7264">
        <w:trPr>
          <w:trHeight w:val="407"/>
        </w:trPr>
        <w:tc>
          <w:tcPr>
            <w:tcW w:w="675" w:type="dxa"/>
          </w:tcPr>
          <w:p w:rsidR="0098245D" w:rsidRPr="006B6552" w:rsidRDefault="0098245D" w:rsidP="00AC07F5"/>
        </w:tc>
        <w:tc>
          <w:tcPr>
            <w:tcW w:w="2977" w:type="dxa"/>
          </w:tcPr>
          <w:p w:rsidR="0098245D" w:rsidRPr="006B6552" w:rsidRDefault="0098245D" w:rsidP="00AC07F5"/>
        </w:tc>
        <w:tc>
          <w:tcPr>
            <w:tcW w:w="2126" w:type="dxa"/>
          </w:tcPr>
          <w:p w:rsidR="0098245D" w:rsidRPr="006B6552" w:rsidRDefault="0098245D" w:rsidP="00AC07F5"/>
        </w:tc>
        <w:tc>
          <w:tcPr>
            <w:tcW w:w="1276" w:type="dxa"/>
          </w:tcPr>
          <w:p w:rsidR="0098245D" w:rsidRPr="006B6552" w:rsidRDefault="0098245D" w:rsidP="00AC07F5"/>
        </w:tc>
        <w:tc>
          <w:tcPr>
            <w:tcW w:w="1276" w:type="dxa"/>
          </w:tcPr>
          <w:p w:rsidR="0098245D" w:rsidRPr="006B6552" w:rsidRDefault="0098245D" w:rsidP="00AC07F5"/>
        </w:tc>
        <w:tc>
          <w:tcPr>
            <w:tcW w:w="1134" w:type="dxa"/>
          </w:tcPr>
          <w:p w:rsidR="0098245D" w:rsidRPr="006B6552" w:rsidRDefault="0098245D" w:rsidP="00AC07F5"/>
        </w:tc>
      </w:tr>
      <w:tr w:rsidR="00C339A9" w:rsidRPr="006B6552" w:rsidTr="008E7264">
        <w:trPr>
          <w:trHeight w:val="407"/>
        </w:trPr>
        <w:tc>
          <w:tcPr>
            <w:tcW w:w="675" w:type="dxa"/>
          </w:tcPr>
          <w:p w:rsidR="00C339A9" w:rsidRPr="006B6552" w:rsidRDefault="00C339A9" w:rsidP="00AC07F5"/>
        </w:tc>
        <w:tc>
          <w:tcPr>
            <w:tcW w:w="2977" w:type="dxa"/>
          </w:tcPr>
          <w:p w:rsidR="00C339A9" w:rsidRPr="006B6552" w:rsidRDefault="00C339A9" w:rsidP="00AC07F5"/>
        </w:tc>
        <w:tc>
          <w:tcPr>
            <w:tcW w:w="2126" w:type="dxa"/>
          </w:tcPr>
          <w:p w:rsidR="00C339A9" w:rsidRPr="006B6552" w:rsidRDefault="00C339A9" w:rsidP="00AC07F5"/>
        </w:tc>
        <w:tc>
          <w:tcPr>
            <w:tcW w:w="1276" w:type="dxa"/>
          </w:tcPr>
          <w:p w:rsidR="00C339A9" w:rsidRPr="006B6552" w:rsidRDefault="00C339A9" w:rsidP="00AC07F5"/>
        </w:tc>
        <w:tc>
          <w:tcPr>
            <w:tcW w:w="1276" w:type="dxa"/>
          </w:tcPr>
          <w:p w:rsidR="00C339A9" w:rsidRPr="006B6552" w:rsidRDefault="00C339A9" w:rsidP="00AC07F5"/>
        </w:tc>
        <w:tc>
          <w:tcPr>
            <w:tcW w:w="1134" w:type="dxa"/>
          </w:tcPr>
          <w:p w:rsidR="00C339A9" w:rsidRPr="006B6552" w:rsidRDefault="00C339A9" w:rsidP="00AC07F5"/>
        </w:tc>
      </w:tr>
      <w:tr w:rsidR="00C339A9" w:rsidRPr="006B6552" w:rsidTr="008E7264">
        <w:trPr>
          <w:trHeight w:val="407"/>
        </w:trPr>
        <w:tc>
          <w:tcPr>
            <w:tcW w:w="675" w:type="dxa"/>
          </w:tcPr>
          <w:p w:rsidR="00C339A9" w:rsidRPr="006B6552" w:rsidRDefault="00C339A9" w:rsidP="00AC07F5"/>
        </w:tc>
        <w:tc>
          <w:tcPr>
            <w:tcW w:w="2977" w:type="dxa"/>
          </w:tcPr>
          <w:p w:rsidR="00C339A9" w:rsidRPr="006B6552" w:rsidRDefault="00C339A9" w:rsidP="00AC07F5"/>
        </w:tc>
        <w:tc>
          <w:tcPr>
            <w:tcW w:w="2126" w:type="dxa"/>
          </w:tcPr>
          <w:p w:rsidR="00C339A9" w:rsidRPr="006B6552" w:rsidRDefault="00C339A9" w:rsidP="00AC07F5"/>
        </w:tc>
        <w:tc>
          <w:tcPr>
            <w:tcW w:w="1276" w:type="dxa"/>
          </w:tcPr>
          <w:p w:rsidR="00C339A9" w:rsidRPr="006B6552" w:rsidRDefault="00C339A9" w:rsidP="00AC07F5"/>
        </w:tc>
        <w:tc>
          <w:tcPr>
            <w:tcW w:w="1276" w:type="dxa"/>
          </w:tcPr>
          <w:p w:rsidR="00C339A9" w:rsidRPr="006B6552" w:rsidRDefault="00C339A9" w:rsidP="00AC07F5"/>
        </w:tc>
        <w:tc>
          <w:tcPr>
            <w:tcW w:w="1134" w:type="dxa"/>
          </w:tcPr>
          <w:p w:rsidR="00C339A9" w:rsidRPr="006B6552" w:rsidRDefault="00C339A9" w:rsidP="00AC07F5"/>
        </w:tc>
      </w:tr>
      <w:tr w:rsidR="00C339A9" w:rsidRPr="006B6552" w:rsidTr="008E7264">
        <w:trPr>
          <w:trHeight w:val="407"/>
        </w:trPr>
        <w:tc>
          <w:tcPr>
            <w:tcW w:w="675" w:type="dxa"/>
          </w:tcPr>
          <w:p w:rsidR="00C339A9" w:rsidRPr="006B6552" w:rsidRDefault="00C339A9" w:rsidP="00AC07F5"/>
        </w:tc>
        <w:tc>
          <w:tcPr>
            <w:tcW w:w="2977" w:type="dxa"/>
          </w:tcPr>
          <w:p w:rsidR="00C339A9" w:rsidRPr="006B6552" w:rsidRDefault="00C339A9" w:rsidP="00AC07F5"/>
        </w:tc>
        <w:tc>
          <w:tcPr>
            <w:tcW w:w="2126" w:type="dxa"/>
          </w:tcPr>
          <w:p w:rsidR="00C339A9" w:rsidRPr="006B6552" w:rsidRDefault="00C339A9" w:rsidP="00AC07F5"/>
        </w:tc>
        <w:tc>
          <w:tcPr>
            <w:tcW w:w="1276" w:type="dxa"/>
          </w:tcPr>
          <w:p w:rsidR="00C339A9" w:rsidRPr="006B6552" w:rsidRDefault="00C339A9" w:rsidP="00AC07F5"/>
        </w:tc>
        <w:tc>
          <w:tcPr>
            <w:tcW w:w="1276" w:type="dxa"/>
          </w:tcPr>
          <w:p w:rsidR="00C339A9" w:rsidRPr="006B6552" w:rsidRDefault="00C339A9" w:rsidP="00AC07F5"/>
        </w:tc>
        <w:tc>
          <w:tcPr>
            <w:tcW w:w="1134" w:type="dxa"/>
          </w:tcPr>
          <w:p w:rsidR="00C339A9" w:rsidRPr="006B6552" w:rsidRDefault="00C339A9" w:rsidP="00AC07F5"/>
        </w:tc>
      </w:tr>
      <w:tr w:rsidR="00C339A9" w:rsidRPr="006B6552" w:rsidTr="008E7264">
        <w:trPr>
          <w:trHeight w:val="407"/>
        </w:trPr>
        <w:tc>
          <w:tcPr>
            <w:tcW w:w="675" w:type="dxa"/>
          </w:tcPr>
          <w:p w:rsidR="00C339A9" w:rsidRPr="006B6552" w:rsidRDefault="00C339A9" w:rsidP="00AC07F5"/>
        </w:tc>
        <w:tc>
          <w:tcPr>
            <w:tcW w:w="2977" w:type="dxa"/>
          </w:tcPr>
          <w:p w:rsidR="00C339A9" w:rsidRPr="006B6552" w:rsidRDefault="00C339A9" w:rsidP="00AC07F5"/>
        </w:tc>
        <w:tc>
          <w:tcPr>
            <w:tcW w:w="2126" w:type="dxa"/>
          </w:tcPr>
          <w:p w:rsidR="00C339A9" w:rsidRPr="006B6552" w:rsidRDefault="00C339A9" w:rsidP="00AC07F5"/>
        </w:tc>
        <w:tc>
          <w:tcPr>
            <w:tcW w:w="1276" w:type="dxa"/>
          </w:tcPr>
          <w:p w:rsidR="00C339A9" w:rsidRPr="006B6552" w:rsidRDefault="00C339A9" w:rsidP="00AC07F5"/>
        </w:tc>
        <w:tc>
          <w:tcPr>
            <w:tcW w:w="1276" w:type="dxa"/>
          </w:tcPr>
          <w:p w:rsidR="00C339A9" w:rsidRPr="006B6552" w:rsidRDefault="00C339A9" w:rsidP="00AC07F5"/>
        </w:tc>
        <w:tc>
          <w:tcPr>
            <w:tcW w:w="1134" w:type="dxa"/>
          </w:tcPr>
          <w:p w:rsidR="00C339A9" w:rsidRPr="006B6552" w:rsidRDefault="00C339A9" w:rsidP="00AC07F5"/>
        </w:tc>
      </w:tr>
    </w:tbl>
    <w:p w:rsidR="00176A33" w:rsidRPr="006B6552" w:rsidRDefault="00176A33" w:rsidP="00AC07F5"/>
    <w:p w:rsidR="00DC57A6" w:rsidRPr="006B6552" w:rsidRDefault="00AC07F5" w:rsidP="008D57B5">
      <w:pPr>
        <w:spacing w:line="360" w:lineRule="auto"/>
        <w:ind w:firstLine="720"/>
        <w:jc w:val="both"/>
      </w:pPr>
      <w:r w:rsidRPr="006B6552">
        <w:t>Note:</w:t>
      </w:r>
      <w:r w:rsidR="008D57B5">
        <w:t xml:space="preserve"> Should apply for getting AICTE approval for offering BCA, BBA, MCA and MBA programmes and submit the approval order issued by AICTE to the Annual Inspection Commission while inspecting the College.</w:t>
      </w:r>
    </w:p>
    <w:p w:rsidR="00AC07F5" w:rsidRPr="006B6552" w:rsidRDefault="00AC07F5" w:rsidP="008E7264">
      <w:pPr>
        <w:spacing w:line="360" w:lineRule="auto"/>
        <w:ind w:left="720" w:firstLine="720"/>
        <w:rPr>
          <w:i/>
        </w:rPr>
      </w:pPr>
      <w:r w:rsidRPr="006B6552">
        <w:rPr>
          <w:i/>
        </w:rPr>
        <w:t xml:space="preserve">The request for approval for additional programmes will be considered for the academic year </w:t>
      </w:r>
      <w:r w:rsidR="009E0D19" w:rsidRPr="006B6552">
        <w:rPr>
          <w:i/>
        </w:rPr>
        <w:t>2026-2027</w:t>
      </w:r>
      <w:r w:rsidRPr="006B6552">
        <w:rPr>
          <w:i/>
        </w:rPr>
        <w:t xml:space="preserve"> </w:t>
      </w:r>
      <w:r w:rsidR="00D46765" w:rsidRPr="006B6552">
        <w:rPr>
          <w:i/>
        </w:rPr>
        <w:t>only if the following conditions</w:t>
      </w:r>
      <w:r w:rsidRPr="006B6552">
        <w:rPr>
          <w:i/>
        </w:rPr>
        <w:t xml:space="preserve"> </w:t>
      </w:r>
      <w:r w:rsidR="00D46765" w:rsidRPr="006B6552">
        <w:rPr>
          <w:i/>
        </w:rPr>
        <w:t>are</w:t>
      </w:r>
      <w:r w:rsidRPr="006B6552">
        <w:rPr>
          <w:i/>
        </w:rPr>
        <w:t xml:space="preserve"> satisfied:</w:t>
      </w:r>
    </w:p>
    <w:p w:rsidR="008E7264" w:rsidRPr="006B6552" w:rsidRDefault="008E7264" w:rsidP="008E7264">
      <w:pPr>
        <w:spacing w:line="360" w:lineRule="auto"/>
        <w:ind w:left="720" w:firstLine="720"/>
        <w:rPr>
          <w:i/>
        </w:rPr>
      </w:pPr>
    </w:p>
    <w:p w:rsidR="00AC07F5" w:rsidRPr="006B6552" w:rsidRDefault="00AC07F5" w:rsidP="008E7264">
      <w:pPr>
        <w:spacing w:line="360" w:lineRule="auto"/>
        <w:ind w:left="720" w:firstLine="720"/>
        <w:rPr>
          <w:i/>
        </w:rPr>
      </w:pPr>
      <w:r w:rsidRPr="006B6552">
        <w:rPr>
          <w:i/>
        </w:rPr>
        <w:t>Approved Syllabus and curriculum should be available at the time of submitting the Application for Affiliation to the University.</w:t>
      </w:r>
    </w:p>
    <w:p w:rsidR="00AC07F5" w:rsidRPr="006B6552" w:rsidRDefault="00AC07F5" w:rsidP="008E7264">
      <w:pPr>
        <w:spacing w:line="360" w:lineRule="auto"/>
        <w:rPr>
          <w:i/>
        </w:rPr>
      </w:pPr>
      <w:r w:rsidRPr="006B6552">
        <w:rPr>
          <w:i/>
        </w:rPr>
        <w:tab/>
      </w:r>
    </w:p>
    <w:p w:rsidR="002B2365" w:rsidRPr="006B6552" w:rsidRDefault="002B2365" w:rsidP="008E7264">
      <w:pPr>
        <w:spacing w:line="360" w:lineRule="auto"/>
        <w:rPr>
          <w:i/>
        </w:rPr>
      </w:pPr>
    </w:p>
    <w:p w:rsidR="00F00777" w:rsidRPr="006B6552" w:rsidRDefault="00F00777" w:rsidP="008E7264">
      <w:pPr>
        <w:spacing w:line="360" w:lineRule="auto"/>
        <w:rPr>
          <w:i/>
        </w:rPr>
      </w:pPr>
    </w:p>
    <w:p w:rsidR="00F00777" w:rsidRPr="006B6552" w:rsidRDefault="00F00777" w:rsidP="008E7264">
      <w:pPr>
        <w:spacing w:line="360" w:lineRule="auto"/>
        <w:rPr>
          <w:i/>
        </w:rPr>
      </w:pPr>
    </w:p>
    <w:p w:rsidR="002B2365" w:rsidRPr="006B6552" w:rsidRDefault="002B2365" w:rsidP="008E7264">
      <w:pPr>
        <w:spacing w:line="360" w:lineRule="auto"/>
        <w:rPr>
          <w:i/>
        </w:rPr>
      </w:pPr>
    </w:p>
    <w:p w:rsidR="00B22BA9" w:rsidRPr="006B6552" w:rsidRDefault="00DC57A6" w:rsidP="008E7264">
      <w:pPr>
        <w:spacing w:line="360" w:lineRule="auto"/>
        <w:jc w:val="right"/>
      </w:pPr>
      <w:r w:rsidRPr="006B6552">
        <w:t>Signature of the Principal</w:t>
      </w:r>
    </w:p>
    <w:p w:rsidR="00B22BA9" w:rsidRPr="006B6552" w:rsidRDefault="00516DB7" w:rsidP="008E7264">
      <w:pPr>
        <w:spacing w:line="360" w:lineRule="auto"/>
      </w:pPr>
      <w:r w:rsidRPr="006B6552">
        <w:tab/>
      </w:r>
      <w:r w:rsidRPr="006B6552">
        <w:tab/>
      </w:r>
      <w:r w:rsidRPr="006B6552">
        <w:tab/>
      </w:r>
      <w:r w:rsidRPr="006B6552">
        <w:tab/>
      </w:r>
    </w:p>
    <w:p w:rsidR="00B22BA9" w:rsidRPr="006B6552" w:rsidRDefault="00B22BA9" w:rsidP="00AC07F5"/>
    <w:p w:rsidR="00516DB7" w:rsidRPr="006B6552" w:rsidRDefault="002B2365" w:rsidP="00B22BA9">
      <w:pPr>
        <w:jc w:val="center"/>
        <w:rPr>
          <w:b/>
        </w:rPr>
      </w:pPr>
      <w:r w:rsidRPr="006B6552">
        <w:rPr>
          <w:b/>
        </w:rPr>
        <w:t>5</w:t>
      </w:r>
    </w:p>
    <w:p w:rsidR="00BB0B08" w:rsidRDefault="00BB0B08" w:rsidP="00937956">
      <w:pPr>
        <w:jc w:val="center"/>
        <w:rPr>
          <w:rFonts w:ascii="Arial" w:hAnsi="Arial" w:cs="Arial"/>
        </w:rPr>
        <w:sectPr w:rsidR="00BB0B08" w:rsidSect="00BB0B08">
          <w:footerReference w:type="even" r:id="rId10"/>
          <w:footerReference w:type="default" r:id="rId11"/>
          <w:pgSz w:w="11909" w:h="16834" w:code="9"/>
          <w:pgMar w:top="720" w:right="720" w:bottom="1077" w:left="1440" w:header="1440" w:footer="720" w:gutter="0"/>
          <w:cols w:space="720"/>
          <w:docGrid w:linePitch="360"/>
        </w:sectPr>
      </w:pPr>
    </w:p>
    <w:p w:rsidR="00C07E5D" w:rsidRDefault="00C07E5D" w:rsidP="00C07E5D">
      <w:pPr>
        <w:tabs>
          <w:tab w:val="left" w:pos="1800"/>
        </w:tabs>
        <w:ind w:left="720"/>
        <w:rPr>
          <w:rFonts w:ascii="Arial" w:hAnsi="Arial" w:cs="Arial"/>
          <w:sz w:val="2"/>
        </w:rPr>
      </w:pPr>
    </w:p>
    <w:p w:rsidR="004351A1" w:rsidRDefault="00FF1717" w:rsidP="00905FE6">
      <w:pPr>
        <w:rPr>
          <w:b/>
          <w:bCs/>
        </w:rPr>
      </w:pPr>
      <w:r w:rsidRPr="006B6552">
        <w:rPr>
          <w:b/>
          <w:bCs/>
        </w:rPr>
        <w:t>6</w:t>
      </w:r>
      <w:r w:rsidR="001B4001" w:rsidRPr="006B6552">
        <w:rPr>
          <w:b/>
          <w:bCs/>
        </w:rPr>
        <w:t xml:space="preserve">. </w:t>
      </w:r>
      <w:r w:rsidR="00905FE6" w:rsidRPr="006B6552">
        <w:rPr>
          <w:b/>
          <w:bCs/>
        </w:rPr>
        <w:t>Infrastructure Facilities:</w:t>
      </w:r>
    </w:p>
    <w:p w:rsidR="00722EFE" w:rsidRPr="006B6552" w:rsidRDefault="004D058D" w:rsidP="003372CA">
      <w:pPr>
        <w:ind w:left="142" w:hanging="142"/>
        <w:rPr>
          <w:b/>
          <w:bCs/>
        </w:rPr>
      </w:pPr>
      <w:r>
        <w:rPr>
          <w:bCs/>
        </w:rPr>
        <w:t xml:space="preserve"> </w:t>
      </w:r>
      <w:r w:rsidRPr="004D058D">
        <w:rPr>
          <w:bCs/>
        </w:rPr>
        <w:t>(</w:t>
      </w:r>
      <w:r w:rsidR="007D64B5">
        <w:rPr>
          <w:bCs/>
        </w:rPr>
        <w:t>I</w:t>
      </w:r>
      <w:r>
        <w:rPr>
          <w:bCs/>
        </w:rPr>
        <w:t xml:space="preserve">nfrastructure facilities page may be filled </w:t>
      </w:r>
      <w:r w:rsidR="007D64B5">
        <w:rPr>
          <w:bCs/>
        </w:rPr>
        <w:t xml:space="preserve">separate pages </w:t>
      </w:r>
      <w:r>
        <w:rPr>
          <w:bCs/>
        </w:rPr>
        <w:t xml:space="preserve">for each new programme mentioned in </w:t>
      </w:r>
      <w:r w:rsidR="003372CA">
        <w:rPr>
          <w:bCs/>
        </w:rPr>
        <w:t xml:space="preserve">   </w:t>
      </w:r>
      <w:r>
        <w:rPr>
          <w:bCs/>
        </w:rPr>
        <w:t>Sl.No:5)</w:t>
      </w:r>
    </w:p>
    <w:tbl>
      <w:tblPr>
        <w:tblW w:w="10231" w:type="dxa"/>
        <w:tblInd w:w="-395" w:type="dxa"/>
        <w:tblLayout w:type="fixed"/>
        <w:tblCellMar>
          <w:top w:w="55" w:type="dxa"/>
          <w:left w:w="55" w:type="dxa"/>
          <w:bottom w:w="55" w:type="dxa"/>
          <w:right w:w="55" w:type="dxa"/>
        </w:tblCellMar>
        <w:tblLook w:val="0000"/>
      </w:tblPr>
      <w:tblGrid>
        <w:gridCol w:w="450"/>
        <w:gridCol w:w="898"/>
        <w:gridCol w:w="321"/>
        <w:gridCol w:w="409"/>
        <w:gridCol w:w="679"/>
        <w:gridCol w:w="225"/>
        <w:gridCol w:w="451"/>
        <w:gridCol w:w="455"/>
        <w:gridCol w:w="359"/>
        <w:gridCol w:w="90"/>
        <w:gridCol w:w="217"/>
        <w:gridCol w:w="146"/>
        <w:gridCol w:w="320"/>
        <w:gridCol w:w="496"/>
        <w:gridCol w:w="814"/>
        <w:gridCol w:w="364"/>
        <w:gridCol w:w="75"/>
        <w:gridCol w:w="194"/>
        <w:gridCol w:w="181"/>
        <w:gridCol w:w="816"/>
        <w:gridCol w:w="902"/>
        <w:gridCol w:w="235"/>
        <w:gridCol w:w="1134"/>
      </w:tblGrid>
      <w:tr w:rsidR="00722EFE" w:rsidRPr="006B6552" w:rsidTr="002F071F">
        <w:trPr>
          <w:trHeight w:val="268"/>
        </w:trPr>
        <w:tc>
          <w:tcPr>
            <w:tcW w:w="450" w:type="dxa"/>
            <w:vMerge w:val="restart"/>
            <w:tcBorders>
              <w:top w:val="single" w:sz="4" w:space="0" w:color="auto"/>
              <w:left w:val="single" w:sz="4" w:space="0" w:color="000000"/>
              <w:right w:val="single" w:sz="4" w:space="0" w:color="auto"/>
            </w:tcBorders>
            <w:shd w:val="clear" w:color="auto" w:fill="auto"/>
          </w:tcPr>
          <w:p w:rsidR="00722EFE" w:rsidRPr="006B6552" w:rsidRDefault="00484F40" w:rsidP="00306727">
            <w:pPr>
              <w:pStyle w:val="TableContents"/>
              <w:tabs>
                <w:tab w:val="center" w:pos="184"/>
              </w:tabs>
              <w:snapToGrid w:val="0"/>
              <w:jc w:val="center"/>
              <w:rPr>
                <w:rFonts w:ascii="Times New Roman" w:hAnsi="Times New Roman" w:cs="Times New Roman"/>
              </w:rPr>
            </w:pPr>
            <w:r w:rsidRPr="006B6552">
              <w:rPr>
                <w:rFonts w:ascii="Times New Roman" w:hAnsi="Times New Roman" w:cs="Times New Roman"/>
              </w:rPr>
              <w:t>a)</w:t>
            </w:r>
          </w:p>
          <w:p w:rsidR="00722EFE" w:rsidRPr="006B6552" w:rsidRDefault="00722EFE" w:rsidP="00306727"/>
        </w:tc>
        <w:tc>
          <w:tcPr>
            <w:tcW w:w="9781" w:type="dxa"/>
            <w:gridSpan w:val="2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722EFE">
            <w:pPr>
              <w:pStyle w:val="TableContents"/>
              <w:snapToGrid w:val="0"/>
              <w:jc w:val="both"/>
              <w:rPr>
                <w:rFonts w:ascii="Times New Roman" w:hAnsi="Times New Roman" w:cs="Times New Roman"/>
              </w:rPr>
            </w:pPr>
            <w:r w:rsidRPr="006B6552">
              <w:rPr>
                <w:rFonts w:ascii="Times New Roman" w:hAnsi="Times New Roman" w:cs="Times New Roman"/>
              </w:rPr>
              <w:t>Please specify the following infrastructure facilities available:</w:t>
            </w:r>
          </w:p>
        </w:tc>
      </w:tr>
      <w:tr w:rsidR="00722EFE" w:rsidRPr="006B6552" w:rsidTr="00773B6C">
        <w:trPr>
          <w:trHeight w:val="250"/>
        </w:trPr>
        <w:tc>
          <w:tcPr>
            <w:tcW w:w="450" w:type="dxa"/>
            <w:vMerge/>
            <w:tcBorders>
              <w:top w:val="single" w:sz="4" w:space="0" w:color="auto"/>
              <w:left w:val="single" w:sz="4" w:space="0" w:color="000000"/>
              <w:right w:val="single" w:sz="4" w:space="0" w:color="auto"/>
            </w:tcBorders>
            <w:shd w:val="clear" w:color="auto" w:fill="auto"/>
          </w:tcPr>
          <w:p w:rsidR="00722EFE" w:rsidRPr="006B6552" w:rsidRDefault="00722EFE" w:rsidP="00306727">
            <w:pPr>
              <w:pStyle w:val="TableContents"/>
              <w:tabs>
                <w:tab w:val="center" w:pos="184"/>
              </w:tabs>
              <w:snapToGrid w:val="0"/>
              <w:jc w:val="center"/>
              <w:rPr>
                <w:rFonts w:ascii="Times New Roman" w:hAnsi="Times New Roman" w:cs="Times New Roman"/>
              </w:rPr>
            </w:pPr>
          </w:p>
        </w:tc>
        <w:tc>
          <w:tcPr>
            <w:tcW w:w="9781" w:type="dxa"/>
            <w:gridSpan w:val="2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(a) Class rooms</w:t>
            </w:r>
          </w:p>
        </w:tc>
      </w:tr>
      <w:tr w:rsidR="00722EFE" w:rsidRPr="006B6552" w:rsidTr="002F071F">
        <w:trPr>
          <w:trHeight w:val="195"/>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1628" w:type="dxa"/>
            <w:gridSpan w:val="3"/>
            <w:tcBorders>
              <w:top w:val="single" w:sz="4" w:space="0" w:color="auto"/>
              <w:left w:val="single" w:sz="4" w:space="0" w:color="auto"/>
              <w:bottom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Room code</w:t>
            </w:r>
          </w:p>
        </w:tc>
        <w:tc>
          <w:tcPr>
            <w:tcW w:w="1718" w:type="dxa"/>
            <w:gridSpan w:val="6"/>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 xml:space="preserve">Carpet Area </w:t>
            </w:r>
            <w:r w:rsidR="002F071F">
              <w:rPr>
                <w:rFonts w:ascii="Times New Roman" w:hAnsi="Times New Roman" w:cs="Times New Roman"/>
              </w:rPr>
              <w:t xml:space="preserve">            </w:t>
            </w:r>
            <w:r w:rsidRPr="006B6552">
              <w:rPr>
                <w:rFonts w:ascii="Times New Roman" w:hAnsi="Times New Roman" w:cs="Times New Roman"/>
              </w:rPr>
              <w:t xml:space="preserve">(in Sq. Feet) </w:t>
            </w: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jc w:val="center"/>
            </w:pPr>
            <w:r w:rsidRPr="006B6552">
              <w:t>Roof Type  RCC/ Madras Terrace/ Tiles</w:t>
            </w:r>
          </w:p>
        </w:tc>
        <w:tc>
          <w:tcPr>
            <w:tcW w:w="3901" w:type="dxa"/>
            <w:gridSpan w:val="8"/>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 xml:space="preserve"> Furniture capacity (in terms of number of occupants)</w:t>
            </w:r>
          </w:p>
        </w:tc>
      </w:tr>
      <w:tr w:rsidR="00722EFE" w:rsidRPr="006B6552" w:rsidTr="002F071F">
        <w:trPr>
          <w:trHeight w:val="195"/>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1219" w:type="dxa"/>
            <w:gridSpan w:val="2"/>
            <w:vMerge w:val="restart"/>
            <w:tcBorders>
              <w:top w:val="single" w:sz="4" w:space="0" w:color="auto"/>
              <w:lef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 xml:space="preserve">Class </w:t>
            </w:r>
          </w:p>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 xml:space="preserve">Rooms </w:t>
            </w:r>
          </w:p>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 xml:space="preserve">(15 </w:t>
            </w:r>
          </w:p>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 xml:space="preserve">Sq.ft </w:t>
            </w:r>
          </w:p>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 xml:space="preserve">per </w:t>
            </w:r>
          </w:p>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student)</w:t>
            </w:r>
          </w:p>
        </w:tc>
        <w:tc>
          <w:tcPr>
            <w:tcW w:w="409" w:type="dxa"/>
            <w:tcBorders>
              <w:top w:val="single" w:sz="4" w:space="0" w:color="auto"/>
              <w:left w:val="single" w:sz="4" w:space="0" w:color="auto"/>
              <w:bottom w:val="single" w:sz="4" w:space="0" w:color="auto"/>
            </w:tcBorders>
            <w:shd w:val="clear" w:color="auto" w:fill="auto"/>
          </w:tcPr>
          <w:p w:rsidR="00722EFE" w:rsidRPr="006B6552" w:rsidRDefault="00722EFE" w:rsidP="00306727">
            <w:r w:rsidRPr="006B6552">
              <w:t>1</w:t>
            </w:r>
          </w:p>
        </w:tc>
        <w:tc>
          <w:tcPr>
            <w:tcW w:w="904" w:type="dxa"/>
            <w:gridSpan w:val="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p w:rsidR="00722EFE" w:rsidRPr="006B6552" w:rsidRDefault="00722EFE" w:rsidP="00306727">
            <w:pPr>
              <w:pStyle w:val="TableContents"/>
              <w:snapToGrid w:val="0"/>
              <w:jc w:val="center"/>
              <w:rPr>
                <w:rFonts w:ascii="Times New Roman" w:hAnsi="Times New Roman" w:cs="Times New Roman"/>
              </w:rPr>
            </w:pPr>
          </w:p>
        </w:tc>
        <w:tc>
          <w:tcPr>
            <w:tcW w:w="1718" w:type="dxa"/>
            <w:gridSpan w:val="6"/>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tc>
        <w:tc>
          <w:tcPr>
            <w:tcW w:w="3901" w:type="dxa"/>
            <w:gridSpan w:val="8"/>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Desk</w:t>
            </w:r>
          </w:p>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Bench</w:t>
            </w:r>
          </w:p>
        </w:tc>
      </w:tr>
      <w:tr w:rsidR="00722EFE" w:rsidRPr="006B6552" w:rsidTr="002F071F">
        <w:trPr>
          <w:trHeight w:val="195"/>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1219" w:type="dxa"/>
            <w:gridSpan w:val="2"/>
            <w:vMerge/>
            <w:tcBorders>
              <w:lef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tc>
        <w:tc>
          <w:tcPr>
            <w:tcW w:w="409" w:type="dxa"/>
            <w:tcBorders>
              <w:top w:val="single" w:sz="4" w:space="0" w:color="auto"/>
              <w:left w:val="single" w:sz="4" w:space="0" w:color="auto"/>
              <w:bottom w:val="single" w:sz="4" w:space="0" w:color="auto"/>
            </w:tcBorders>
            <w:shd w:val="clear" w:color="auto" w:fill="auto"/>
          </w:tcPr>
          <w:p w:rsidR="00722EFE" w:rsidRPr="006B6552" w:rsidRDefault="00722EFE" w:rsidP="00306727">
            <w:r w:rsidRPr="006B6552">
              <w:t>2</w:t>
            </w:r>
          </w:p>
          <w:p w:rsidR="00722EFE" w:rsidRPr="006B6552" w:rsidRDefault="00722EFE" w:rsidP="00306727">
            <w:pPr>
              <w:pStyle w:val="TableContents"/>
              <w:snapToGrid w:val="0"/>
              <w:jc w:val="both"/>
              <w:rPr>
                <w:rFonts w:ascii="Times New Roman" w:hAnsi="Times New Roman" w:cs="Times New Roman"/>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p w:rsidR="00722EFE" w:rsidRPr="006B6552" w:rsidRDefault="00722EFE" w:rsidP="00306727">
            <w:pPr>
              <w:pStyle w:val="TableContents"/>
              <w:snapToGrid w:val="0"/>
              <w:jc w:val="both"/>
              <w:rPr>
                <w:rFonts w:ascii="Times New Roman" w:hAnsi="Times New Roman" w:cs="Times New Roman"/>
              </w:rPr>
            </w:pPr>
          </w:p>
        </w:tc>
        <w:tc>
          <w:tcPr>
            <w:tcW w:w="1718" w:type="dxa"/>
            <w:gridSpan w:val="6"/>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tc>
        <w:tc>
          <w:tcPr>
            <w:tcW w:w="3901" w:type="dxa"/>
            <w:gridSpan w:val="8"/>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Desk</w:t>
            </w:r>
          </w:p>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Bench</w:t>
            </w:r>
          </w:p>
        </w:tc>
      </w:tr>
      <w:tr w:rsidR="00722EFE" w:rsidRPr="006B6552" w:rsidTr="002F071F">
        <w:trPr>
          <w:trHeight w:val="195"/>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1219" w:type="dxa"/>
            <w:gridSpan w:val="2"/>
            <w:vMerge/>
            <w:tcBorders>
              <w:left w:val="single" w:sz="4" w:space="0" w:color="auto"/>
              <w:bottom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tc>
        <w:tc>
          <w:tcPr>
            <w:tcW w:w="409" w:type="dxa"/>
            <w:tcBorders>
              <w:top w:val="single" w:sz="4" w:space="0" w:color="auto"/>
              <w:left w:val="single" w:sz="4" w:space="0" w:color="auto"/>
              <w:bottom w:val="single" w:sz="4" w:space="0" w:color="auto"/>
            </w:tcBorders>
            <w:shd w:val="clear" w:color="auto" w:fill="auto"/>
          </w:tcPr>
          <w:p w:rsidR="00722EFE" w:rsidRPr="006B6552" w:rsidRDefault="00722EFE" w:rsidP="00306727">
            <w:r w:rsidRPr="006B6552">
              <w:t>3</w:t>
            </w:r>
          </w:p>
          <w:p w:rsidR="00722EFE" w:rsidRPr="006B6552" w:rsidRDefault="00722EFE" w:rsidP="00306727">
            <w:pPr>
              <w:pStyle w:val="TableContents"/>
              <w:snapToGrid w:val="0"/>
              <w:jc w:val="both"/>
              <w:rPr>
                <w:rFonts w:ascii="Times New Roman" w:hAnsi="Times New Roman" w:cs="Times New Roman"/>
              </w:rPr>
            </w:pPr>
          </w:p>
        </w:tc>
        <w:tc>
          <w:tcPr>
            <w:tcW w:w="904" w:type="dxa"/>
            <w:gridSpan w:val="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p w:rsidR="00722EFE" w:rsidRPr="006B6552" w:rsidRDefault="00722EFE" w:rsidP="00306727">
            <w:pPr>
              <w:pStyle w:val="TableContents"/>
              <w:snapToGrid w:val="0"/>
              <w:jc w:val="both"/>
              <w:rPr>
                <w:rFonts w:ascii="Times New Roman" w:hAnsi="Times New Roman" w:cs="Times New Roman"/>
              </w:rPr>
            </w:pPr>
          </w:p>
        </w:tc>
        <w:tc>
          <w:tcPr>
            <w:tcW w:w="1718" w:type="dxa"/>
            <w:gridSpan w:val="6"/>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tc>
        <w:tc>
          <w:tcPr>
            <w:tcW w:w="3901" w:type="dxa"/>
            <w:gridSpan w:val="8"/>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Desk</w:t>
            </w:r>
          </w:p>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Bench</w:t>
            </w:r>
          </w:p>
        </w:tc>
      </w:tr>
      <w:tr w:rsidR="00722EFE" w:rsidRPr="006B6552" w:rsidTr="002F071F">
        <w:trPr>
          <w:trHeight w:val="285"/>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1628" w:type="dxa"/>
            <w:gridSpan w:val="3"/>
            <w:tcBorders>
              <w:top w:val="single" w:sz="4" w:space="0" w:color="auto"/>
              <w:left w:val="single" w:sz="4" w:space="0" w:color="auto"/>
              <w:bottom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 xml:space="preserve">Staff Room </w:t>
            </w:r>
          </w:p>
        </w:tc>
        <w:tc>
          <w:tcPr>
            <w:tcW w:w="904" w:type="dxa"/>
            <w:gridSpan w:val="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p w:rsidR="00722EFE" w:rsidRPr="006B6552" w:rsidRDefault="00722EFE" w:rsidP="00306727">
            <w:pPr>
              <w:pStyle w:val="TableContents"/>
              <w:snapToGrid w:val="0"/>
              <w:jc w:val="both"/>
              <w:rPr>
                <w:rFonts w:ascii="Times New Roman" w:hAnsi="Times New Roman" w:cs="Times New Roman"/>
              </w:rPr>
            </w:pPr>
          </w:p>
        </w:tc>
        <w:tc>
          <w:tcPr>
            <w:tcW w:w="1718" w:type="dxa"/>
            <w:gridSpan w:val="6"/>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tc>
        <w:tc>
          <w:tcPr>
            <w:tcW w:w="3901" w:type="dxa"/>
            <w:gridSpan w:val="8"/>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Table</w:t>
            </w:r>
          </w:p>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Chair</w:t>
            </w:r>
          </w:p>
        </w:tc>
      </w:tr>
      <w:tr w:rsidR="00722EFE" w:rsidRPr="006B6552" w:rsidTr="00773B6C">
        <w:trPr>
          <w:trHeight w:val="747"/>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1628" w:type="dxa"/>
            <w:gridSpan w:val="3"/>
            <w:tcBorders>
              <w:top w:val="single" w:sz="4" w:space="0" w:color="auto"/>
              <w:left w:val="single" w:sz="4" w:space="0" w:color="auto"/>
              <w:bottom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Laboratory</w:t>
            </w:r>
          </w:p>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(20 Sq.ft per student)</w:t>
            </w:r>
          </w:p>
        </w:tc>
        <w:tc>
          <w:tcPr>
            <w:tcW w:w="904" w:type="dxa"/>
            <w:gridSpan w:val="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tc>
        <w:tc>
          <w:tcPr>
            <w:tcW w:w="1718" w:type="dxa"/>
            <w:gridSpan w:val="6"/>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p>
        </w:tc>
        <w:tc>
          <w:tcPr>
            <w:tcW w:w="3901" w:type="dxa"/>
            <w:gridSpan w:val="8"/>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both"/>
              <w:rPr>
                <w:rFonts w:ascii="Times New Roman" w:hAnsi="Times New Roman" w:cs="Times New Roman"/>
              </w:rPr>
            </w:pPr>
            <w:r w:rsidRPr="006B6552">
              <w:rPr>
                <w:rFonts w:ascii="Times New Roman" w:hAnsi="Times New Roman" w:cs="Times New Roman"/>
              </w:rPr>
              <w:t>Capacity (in terms of Students)</w:t>
            </w:r>
          </w:p>
        </w:tc>
      </w:tr>
      <w:tr w:rsidR="00722EFE" w:rsidRPr="006B6552" w:rsidTr="002F071F">
        <w:trPr>
          <w:trHeight w:val="376"/>
        </w:trPr>
        <w:tc>
          <w:tcPr>
            <w:tcW w:w="450" w:type="dxa"/>
            <w:vMerge w:val="restart"/>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9781" w:type="dxa"/>
            <w:gridSpan w:val="2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r w:rsidRPr="006B6552">
              <w:rPr>
                <w:rFonts w:ascii="Times New Roman" w:hAnsi="Times New Roman" w:cs="Times New Roman"/>
              </w:rPr>
              <w:t>(b) List of Equipment available (As per the Syllabus) (Attach the details in a separate sheet in the below format)</w:t>
            </w:r>
          </w:p>
        </w:tc>
      </w:tr>
      <w:tr w:rsidR="00722EFE" w:rsidRPr="006B6552" w:rsidTr="002F071F">
        <w:trPr>
          <w:trHeight w:val="210"/>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3438" w:type="dxa"/>
            <w:gridSpan w:val="7"/>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r w:rsidRPr="006B6552">
              <w:rPr>
                <w:rFonts w:ascii="Times New Roman" w:hAnsi="Times New Roman" w:cs="Times New Roman"/>
              </w:rPr>
              <w:t>Name with make and model No.</w:t>
            </w:r>
          </w:p>
        </w:tc>
        <w:tc>
          <w:tcPr>
            <w:tcW w:w="2881" w:type="dxa"/>
            <w:gridSpan w:val="9"/>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r w:rsidRPr="006B6552">
              <w:rPr>
                <w:rFonts w:ascii="Times New Roman" w:hAnsi="Times New Roman" w:cs="Times New Roman"/>
              </w:rPr>
              <w:t>Numbers</w:t>
            </w:r>
          </w:p>
        </w:tc>
        <w:tc>
          <w:tcPr>
            <w:tcW w:w="3462" w:type="dxa"/>
            <w:gridSpan w:val="6"/>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r w:rsidRPr="006B6552">
              <w:rPr>
                <w:rFonts w:ascii="Times New Roman" w:hAnsi="Times New Roman" w:cs="Times New Roman"/>
              </w:rPr>
              <w:t xml:space="preserve">Capacity (in terms of Students) </w:t>
            </w:r>
          </w:p>
        </w:tc>
      </w:tr>
      <w:tr w:rsidR="00722EFE" w:rsidRPr="006B6552" w:rsidTr="002F071F">
        <w:trPr>
          <w:trHeight w:val="210"/>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3438" w:type="dxa"/>
            <w:gridSpan w:val="7"/>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p>
        </w:tc>
        <w:tc>
          <w:tcPr>
            <w:tcW w:w="2881" w:type="dxa"/>
            <w:gridSpan w:val="9"/>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p>
        </w:tc>
        <w:tc>
          <w:tcPr>
            <w:tcW w:w="3462" w:type="dxa"/>
            <w:gridSpan w:val="6"/>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p>
        </w:tc>
      </w:tr>
      <w:tr w:rsidR="00722EFE" w:rsidRPr="006B6552" w:rsidTr="002F071F">
        <w:trPr>
          <w:trHeight w:val="210"/>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3438" w:type="dxa"/>
            <w:gridSpan w:val="7"/>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p>
        </w:tc>
        <w:tc>
          <w:tcPr>
            <w:tcW w:w="2881" w:type="dxa"/>
            <w:gridSpan w:val="9"/>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p>
        </w:tc>
        <w:tc>
          <w:tcPr>
            <w:tcW w:w="3462" w:type="dxa"/>
            <w:gridSpan w:val="6"/>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p>
        </w:tc>
      </w:tr>
      <w:tr w:rsidR="00722EFE" w:rsidRPr="006B6552" w:rsidTr="002F071F">
        <w:trPr>
          <w:trHeight w:val="475"/>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p>
        </w:tc>
        <w:tc>
          <w:tcPr>
            <w:tcW w:w="9781" w:type="dxa"/>
            <w:gridSpan w:val="22"/>
            <w:tcBorders>
              <w:top w:val="single" w:sz="4" w:space="0" w:color="auto"/>
              <w:left w:val="single" w:sz="4" w:space="0" w:color="auto"/>
              <w:right w:val="single" w:sz="4" w:space="0" w:color="auto"/>
            </w:tcBorders>
            <w:shd w:val="clear" w:color="auto" w:fill="auto"/>
          </w:tcPr>
          <w:p w:rsidR="00722EFE" w:rsidRPr="006B6552" w:rsidRDefault="00722EFE" w:rsidP="002465AC">
            <w:pPr>
              <w:pStyle w:val="TableContents"/>
              <w:snapToGrid w:val="0"/>
              <w:rPr>
                <w:rFonts w:ascii="Times New Roman" w:hAnsi="Times New Roman" w:cs="Times New Roman"/>
              </w:rPr>
            </w:pPr>
            <w:r w:rsidRPr="006B6552">
              <w:rPr>
                <w:rFonts w:ascii="Times New Roman" w:hAnsi="Times New Roman" w:cs="Times New Roman"/>
              </w:rPr>
              <w:t>(c) List of Books and Journals available</w:t>
            </w:r>
            <w:r w:rsidR="002465AC" w:rsidRPr="006B6552">
              <w:rPr>
                <w:rFonts w:ascii="Times New Roman" w:hAnsi="Times New Roman" w:cs="Times New Roman"/>
              </w:rPr>
              <w:t>:</w:t>
            </w:r>
            <w:r w:rsidRPr="006B6552">
              <w:rPr>
                <w:rFonts w:ascii="Times New Roman" w:hAnsi="Times New Roman" w:cs="Times New Roman"/>
              </w:rPr>
              <w:t xml:space="preserve">    </w:t>
            </w:r>
          </w:p>
        </w:tc>
      </w:tr>
      <w:tr w:rsidR="00722EFE" w:rsidRPr="006B6552" w:rsidTr="002F071F">
        <w:trPr>
          <w:trHeight w:val="135"/>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4104" w:type="dxa"/>
            <w:gridSpan w:val="10"/>
            <w:tcBorders>
              <w:top w:val="single" w:sz="4" w:space="0" w:color="auto"/>
              <w:left w:val="single" w:sz="4" w:space="0" w:color="auto"/>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r w:rsidRPr="006B6552">
              <w:rPr>
                <w:rFonts w:ascii="Times New Roman" w:hAnsi="Times New Roman" w:cs="Times New Roman"/>
              </w:rPr>
              <w:t>No. of Books (100 titles relevant to the Programme)</w:t>
            </w:r>
          </w:p>
        </w:tc>
        <w:tc>
          <w:tcPr>
            <w:tcW w:w="2409" w:type="dxa"/>
            <w:gridSpan w:val="7"/>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r w:rsidRPr="006B6552">
              <w:rPr>
                <w:rFonts w:ascii="Times New Roman" w:hAnsi="Times New Roman" w:cs="Times New Roman"/>
              </w:rPr>
              <w:t>No. of Journals</w:t>
            </w:r>
          </w:p>
        </w:tc>
        <w:tc>
          <w:tcPr>
            <w:tcW w:w="3268" w:type="dxa"/>
            <w:gridSpan w:val="5"/>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r w:rsidRPr="006B6552">
              <w:rPr>
                <w:rFonts w:ascii="Times New Roman" w:hAnsi="Times New Roman" w:cs="Times New Roman"/>
              </w:rPr>
              <w:t>No. of Newspapers</w:t>
            </w:r>
          </w:p>
        </w:tc>
      </w:tr>
      <w:tr w:rsidR="00722EFE" w:rsidRPr="006B6552" w:rsidTr="00773B6C">
        <w:trPr>
          <w:trHeight w:val="351"/>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4104" w:type="dxa"/>
            <w:gridSpan w:val="10"/>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p>
          <w:p w:rsidR="00722EFE" w:rsidRPr="006B6552" w:rsidRDefault="00722EFE" w:rsidP="00306727">
            <w:pPr>
              <w:pStyle w:val="TableContents"/>
              <w:snapToGrid w:val="0"/>
              <w:rPr>
                <w:rFonts w:ascii="Times New Roman" w:hAnsi="Times New Roman" w:cs="Times New Roman"/>
              </w:rPr>
            </w:pPr>
          </w:p>
        </w:tc>
        <w:tc>
          <w:tcPr>
            <w:tcW w:w="2409" w:type="dxa"/>
            <w:gridSpan w:val="7"/>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p>
        </w:tc>
        <w:tc>
          <w:tcPr>
            <w:tcW w:w="3268" w:type="dxa"/>
            <w:gridSpan w:val="5"/>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p>
        </w:tc>
      </w:tr>
      <w:tr w:rsidR="00722EFE" w:rsidRPr="006B6552" w:rsidTr="002F071F">
        <w:trPr>
          <w:trHeight w:val="255"/>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9781" w:type="dxa"/>
            <w:gridSpan w:val="2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ListBullet"/>
              <w:numPr>
                <w:ilvl w:val="0"/>
                <w:numId w:val="0"/>
              </w:numPr>
              <w:rPr>
                <w:rFonts w:ascii="Times New Roman" w:hAnsi="Times New Roman" w:cs="Times New Roman"/>
              </w:rPr>
            </w:pPr>
            <w:r w:rsidRPr="006B6552">
              <w:rPr>
                <w:rFonts w:ascii="Times New Roman" w:hAnsi="Times New Roman" w:cs="Times New Roman"/>
              </w:rPr>
              <w:t>(d) List of Teaching Staff Members working/proposed in the Department:</w:t>
            </w:r>
          </w:p>
        </w:tc>
      </w:tr>
      <w:tr w:rsidR="00722EFE" w:rsidRPr="006B6552" w:rsidTr="002F071F">
        <w:trPr>
          <w:trHeight w:val="466"/>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898" w:type="dxa"/>
            <w:vMerge w:val="restart"/>
            <w:tcBorders>
              <w:top w:val="single" w:sz="4" w:space="0" w:color="auto"/>
              <w:left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r w:rsidRPr="006B6552">
              <w:rPr>
                <w:rFonts w:ascii="Times New Roman" w:hAnsi="Times New Roman" w:cs="Times New Roman"/>
              </w:rPr>
              <w:t>Sl. No.</w:t>
            </w:r>
          </w:p>
        </w:tc>
        <w:tc>
          <w:tcPr>
            <w:tcW w:w="2085" w:type="dxa"/>
            <w:gridSpan w:val="5"/>
            <w:vMerge w:val="restart"/>
            <w:tcBorders>
              <w:top w:val="single" w:sz="4" w:space="0" w:color="auto"/>
              <w:left w:val="single" w:sz="4" w:space="0" w:color="auto"/>
              <w:right w:val="single" w:sz="4" w:space="0" w:color="auto"/>
            </w:tcBorders>
            <w:shd w:val="clear" w:color="auto" w:fill="auto"/>
          </w:tcPr>
          <w:p w:rsidR="00722EFE" w:rsidRPr="006B6552" w:rsidRDefault="00722EFE" w:rsidP="00306727">
            <w:r w:rsidRPr="006B6552">
              <w:t>Name</w:t>
            </w:r>
          </w:p>
        </w:tc>
        <w:tc>
          <w:tcPr>
            <w:tcW w:w="814" w:type="dxa"/>
            <w:gridSpan w:val="2"/>
            <w:vMerge w:val="restart"/>
            <w:tcBorders>
              <w:top w:val="single" w:sz="4" w:space="0" w:color="auto"/>
              <w:left w:val="single" w:sz="4" w:space="0" w:color="auto"/>
              <w:right w:val="single" w:sz="4" w:space="0" w:color="auto"/>
            </w:tcBorders>
            <w:shd w:val="clear" w:color="auto" w:fill="auto"/>
          </w:tcPr>
          <w:p w:rsidR="00722EFE" w:rsidRPr="006B6552" w:rsidRDefault="00722EFE" w:rsidP="00306727">
            <w:r w:rsidRPr="006B6552">
              <w:t>D.O.B</w:t>
            </w:r>
          </w:p>
          <w:p w:rsidR="00722EFE" w:rsidRPr="006B6552" w:rsidRDefault="00722EFE" w:rsidP="00306727"/>
          <w:p w:rsidR="00722EFE" w:rsidRPr="006B6552" w:rsidRDefault="00722EFE" w:rsidP="00306727"/>
        </w:tc>
        <w:tc>
          <w:tcPr>
            <w:tcW w:w="773" w:type="dxa"/>
            <w:gridSpan w:val="4"/>
            <w:vMerge w:val="restart"/>
            <w:tcBorders>
              <w:top w:val="single" w:sz="4" w:space="0" w:color="auto"/>
              <w:left w:val="single" w:sz="4" w:space="0" w:color="auto"/>
              <w:right w:val="single" w:sz="4" w:space="0" w:color="auto"/>
            </w:tcBorders>
            <w:shd w:val="clear" w:color="auto" w:fill="auto"/>
          </w:tcPr>
          <w:p w:rsidR="00722EFE" w:rsidRPr="006B6552" w:rsidRDefault="00722EFE" w:rsidP="00306727">
            <w:r w:rsidRPr="006B6552">
              <w:t>D.O.J / Willingness</w:t>
            </w:r>
          </w:p>
        </w:tc>
        <w:tc>
          <w:tcPr>
            <w:tcW w:w="1674" w:type="dxa"/>
            <w:gridSpan w:val="3"/>
            <w:vMerge w:val="restart"/>
            <w:tcBorders>
              <w:top w:val="single" w:sz="4" w:space="0" w:color="auto"/>
              <w:left w:val="single" w:sz="4" w:space="0" w:color="auto"/>
              <w:right w:val="single" w:sz="4" w:space="0" w:color="auto"/>
            </w:tcBorders>
            <w:shd w:val="clear" w:color="auto" w:fill="auto"/>
          </w:tcPr>
          <w:p w:rsidR="00722EFE" w:rsidRPr="006B6552" w:rsidRDefault="00722EFE" w:rsidP="00306727">
            <w:r w:rsidRPr="006B6552">
              <w:t>Qualification</w:t>
            </w:r>
          </w:p>
        </w:tc>
        <w:tc>
          <w:tcPr>
            <w:tcW w:w="1266" w:type="dxa"/>
            <w:gridSpan w:val="4"/>
            <w:vMerge w:val="restart"/>
            <w:tcBorders>
              <w:top w:val="single" w:sz="4" w:space="0" w:color="auto"/>
              <w:left w:val="single" w:sz="4" w:space="0" w:color="auto"/>
              <w:right w:val="single" w:sz="4" w:space="0" w:color="auto"/>
            </w:tcBorders>
            <w:shd w:val="clear" w:color="auto" w:fill="auto"/>
          </w:tcPr>
          <w:p w:rsidR="00722EFE" w:rsidRPr="006B6552" w:rsidRDefault="00722EFE" w:rsidP="00306727">
            <w:r w:rsidRPr="006B6552">
              <w:t>Ph.D/SET/</w:t>
            </w:r>
          </w:p>
          <w:p w:rsidR="00722EFE" w:rsidRPr="006B6552" w:rsidRDefault="00722EFE" w:rsidP="00306727">
            <w:r w:rsidRPr="006B6552">
              <w:t>NET-month and year of passing</w:t>
            </w:r>
          </w:p>
        </w:tc>
        <w:tc>
          <w:tcPr>
            <w:tcW w:w="2271" w:type="dxa"/>
            <w:gridSpan w:val="3"/>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rPr>
                <w:rFonts w:ascii="Times New Roman" w:hAnsi="Times New Roman" w:cs="Times New Roman"/>
              </w:rPr>
            </w:pPr>
            <w:r w:rsidRPr="006B6552">
              <w:rPr>
                <w:rFonts w:ascii="Times New Roman" w:hAnsi="Times New Roman" w:cs="Times New Roman"/>
              </w:rPr>
              <w:t>Whether qualified or not</w:t>
            </w:r>
          </w:p>
        </w:tc>
      </w:tr>
      <w:tr w:rsidR="00722EFE" w:rsidRPr="006B6552" w:rsidTr="002F071F">
        <w:trPr>
          <w:trHeight w:val="270"/>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898" w:type="dxa"/>
            <w:vMerge/>
            <w:tcBorders>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p>
        </w:tc>
        <w:tc>
          <w:tcPr>
            <w:tcW w:w="2085" w:type="dxa"/>
            <w:gridSpan w:val="5"/>
            <w:vMerge/>
            <w:tcBorders>
              <w:left w:val="single" w:sz="4" w:space="0" w:color="auto"/>
              <w:bottom w:val="single" w:sz="4" w:space="0" w:color="auto"/>
              <w:right w:val="single" w:sz="4" w:space="0" w:color="auto"/>
            </w:tcBorders>
            <w:shd w:val="clear" w:color="auto" w:fill="auto"/>
          </w:tcPr>
          <w:p w:rsidR="00722EFE" w:rsidRPr="006B6552" w:rsidRDefault="00722EFE" w:rsidP="00306727"/>
        </w:tc>
        <w:tc>
          <w:tcPr>
            <w:tcW w:w="814" w:type="dxa"/>
            <w:gridSpan w:val="2"/>
            <w:vMerge/>
            <w:tcBorders>
              <w:left w:val="single" w:sz="4" w:space="0" w:color="auto"/>
              <w:bottom w:val="single" w:sz="4" w:space="0" w:color="auto"/>
              <w:right w:val="single" w:sz="4" w:space="0" w:color="auto"/>
            </w:tcBorders>
            <w:shd w:val="clear" w:color="auto" w:fill="auto"/>
          </w:tcPr>
          <w:p w:rsidR="00722EFE" w:rsidRPr="006B6552" w:rsidRDefault="00722EFE" w:rsidP="00306727"/>
        </w:tc>
        <w:tc>
          <w:tcPr>
            <w:tcW w:w="773" w:type="dxa"/>
            <w:gridSpan w:val="4"/>
            <w:vMerge/>
            <w:tcBorders>
              <w:left w:val="single" w:sz="4" w:space="0" w:color="auto"/>
              <w:bottom w:val="single" w:sz="4" w:space="0" w:color="auto"/>
              <w:right w:val="single" w:sz="4" w:space="0" w:color="auto"/>
            </w:tcBorders>
            <w:shd w:val="clear" w:color="auto" w:fill="auto"/>
          </w:tcPr>
          <w:p w:rsidR="00722EFE" w:rsidRPr="006B6552" w:rsidRDefault="00722EFE" w:rsidP="00306727"/>
        </w:tc>
        <w:tc>
          <w:tcPr>
            <w:tcW w:w="1674" w:type="dxa"/>
            <w:gridSpan w:val="3"/>
            <w:vMerge/>
            <w:tcBorders>
              <w:left w:val="single" w:sz="4" w:space="0" w:color="auto"/>
              <w:bottom w:val="single" w:sz="4" w:space="0" w:color="auto"/>
              <w:right w:val="single" w:sz="4" w:space="0" w:color="auto"/>
            </w:tcBorders>
            <w:shd w:val="clear" w:color="auto" w:fill="auto"/>
          </w:tcPr>
          <w:p w:rsidR="00722EFE" w:rsidRPr="006B6552" w:rsidRDefault="00722EFE" w:rsidP="00306727"/>
        </w:tc>
        <w:tc>
          <w:tcPr>
            <w:tcW w:w="1266" w:type="dxa"/>
            <w:gridSpan w:val="4"/>
            <w:vMerge/>
            <w:tcBorders>
              <w:left w:val="single" w:sz="4" w:space="0" w:color="auto"/>
              <w:bottom w:val="single" w:sz="4" w:space="0" w:color="auto"/>
              <w:right w:val="single" w:sz="4" w:space="0" w:color="auto"/>
            </w:tcBorders>
            <w:shd w:val="clear" w:color="auto" w:fill="auto"/>
          </w:tcPr>
          <w:p w:rsidR="00722EFE" w:rsidRPr="006B6552" w:rsidRDefault="00722EFE" w:rsidP="00306727"/>
        </w:tc>
        <w:tc>
          <w:tcPr>
            <w:tcW w:w="1137" w:type="dxa"/>
            <w:gridSpan w:val="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rPr>
                <w:rFonts w:ascii="Times New Roman" w:hAnsi="Times New Roman" w:cs="Times New Roman"/>
              </w:rPr>
            </w:pPr>
            <w:r w:rsidRPr="006B6552">
              <w:rPr>
                <w:rFonts w:ascii="Times New Roman" w:hAnsi="Times New Roman" w:cs="Times New Roman"/>
              </w:rPr>
              <w:t>Qualified</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rPr>
                <w:rFonts w:ascii="Times New Roman" w:hAnsi="Times New Roman" w:cs="Times New Roman"/>
              </w:rPr>
            </w:pPr>
            <w:r w:rsidRPr="006B6552">
              <w:rPr>
                <w:rFonts w:ascii="Times New Roman" w:hAnsi="Times New Roman" w:cs="Times New Roman"/>
              </w:rPr>
              <w:t>Not Qualified</w:t>
            </w:r>
          </w:p>
        </w:tc>
      </w:tr>
      <w:tr w:rsidR="00722EFE" w:rsidRPr="006B6552" w:rsidTr="002F071F">
        <w:trPr>
          <w:trHeight w:val="270"/>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898" w:type="dxa"/>
            <w:tcBorders>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r w:rsidRPr="006B6552">
              <w:rPr>
                <w:rFonts w:ascii="Times New Roman" w:hAnsi="Times New Roman" w:cs="Times New Roman"/>
              </w:rPr>
              <w:t>1</w:t>
            </w:r>
          </w:p>
        </w:tc>
        <w:tc>
          <w:tcPr>
            <w:tcW w:w="2085" w:type="dxa"/>
            <w:gridSpan w:val="5"/>
            <w:tcBorders>
              <w:left w:val="single" w:sz="4" w:space="0" w:color="auto"/>
              <w:bottom w:val="single" w:sz="4" w:space="0" w:color="auto"/>
              <w:right w:val="single" w:sz="4" w:space="0" w:color="auto"/>
            </w:tcBorders>
            <w:shd w:val="clear" w:color="auto" w:fill="auto"/>
          </w:tcPr>
          <w:p w:rsidR="00722EFE" w:rsidRPr="006B6552" w:rsidRDefault="00722EFE" w:rsidP="00306727"/>
        </w:tc>
        <w:tc>
          <w:tcPr>
            <w:tcW w:w="814" w:type="dxa"/>
            <w:gridSpan w:val="2"/>
            <w:tcBorders>
              <w:left w:val="single" w:sz="4" w:space="0" w:color="auto"/>
              <w:bottom w:val="single" w:sz="4" w:space="0" w:color="auto"/>
              <w:right w:val="single" w:sz="4" w:space="0" w:color="auto"/>
            </w:tcBorders>
            <w:shd w:val="clear" w:color="auto" w:fill="auto"/>
          </w:tcPr>
          <w:p w:rsidR="00722EFE" w:rsidRPr="006B6552" w:rsidRDefault="00722EFE" w:rsidP="00306727"/>
        </w:tc>
        <w:tc>
          <w:tcPr>
            <w:tcW w:w="773" w:type="dxa"/>
            <w:gridSpan w:val="4"/>
            <w:tcBorders>
              <w:left w:val="single" w:sz="4" w:space="0" w:color="auto"/>
              <w:bottom w:val="single" w:sz="4" w:space="0" w:color="auto"/>
              <w:right w:val="single" w:sz="4" w:space="0" w:color="auto"/>
            </w:tcBorders>
            <w:shd w:val="clear" w:color="auto" w:fill="auto"/>
          </w:tcPr>
          <w:p w:rsidR="00722EFE" w:rsidRPr="006B6552" w:rsidRDefault="00722EFE" w:rsidP="00306727"/>
        </w:tc>
        <w:tc>
          <w:tcPr>
            <w:tcW w:w="1674" w:type="dxa"/>
            <w:gridSpan w:val="3"/>
            <w:tcBorders>
              <w:left w:val="single" w:sz="4" w:space="0" w:color="auto"/>
              <w:bottom w:val="single" w:sz="4" w:space="0" w:color="auto"/>
              <w:right w:val="single" w:sz="4" w:space="0" w:color="auto"/>
            </w:tcBorders>
            <w:shd w:val="clear" w:color="auto" w:fill="auto"/>
          </w:tcPr>
          <w:p w:rsidR="00722EFE" w:rsidRPr="006B6552" w:rsidRDefault="00722EFE" w:rsidP="00306727"/>
        </w:tc>
        <w:tc>
          <w:tcPr>
            <w:tcW w:w="1266" w:type="dxa"/>
            <w:gridSpan w:val="4"/>
            <w:tcBorders>
              <w:left w:val="single" w:sz="4" w:space="0" w:color="auto"/>
              <w:bottom w:val="single" w:sz="4" w:space="0" w:color="auto"/>
              <w:right w:val="single" w:sz="4" w:space="0" w:color="auto"/>
            </w:tcBorders>
            <w:shd w:val="clear" w:color="auto" w:fill="auto"/>
          </w:tcPr>
          <w:p w:rsidR="00722EFE" w:rsidRPr="006B6552" w:rsidRDefault="00722EFE" w:rsidP="00306727"/>
        </w:tc>
        <w:tc>
          <w:tcPr>
            <w:tcW w:w="1137" w:type="dxa"/>
            <w:gridSpan w:val="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rPr>
                <w:rFonts w:ascii="Times New Roman" w:hAnsi="Times New Roman" w:cs="Times New Roman"/>
              </w:rPr>
            </w:pPr>
          </w:p>
        </w:tc>
      </w:tr>
      <w:tr w:rsidR="00722EFE" w:rsidRPr="006B6552" w:rsidTr="002F071F">
        <w:trPr>
          <w:trHeight w:val="270"/>
        </w:trPr>
        <w:tc>
          <w:tcPr>
            <w:tcW w:w="450" w:type="dxa"/>
            <w:vMerge/>
            <w:tcBorders>
              <w:left w:val="single" w:sz="4" w:space="0" w:color="000000"/>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r w:rsidRPr="006B6552">
              <w:rPr>
                <w:rFonts w:ascii="Times New Roman" w:hAnsi="Times New Roman" w:cs="Times New Roman"/>
              </w:rPr>
              <w:t>2</w:t>
            </w:r>
          </w:p>
        </w:tc>
        <w:tc>
          <w:tcPr>
            <w:tcW w:w="2085" w:type="dxa"/>
            <w:gridSpan w:val="5"/>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tc>
        <w:tc>
          <w:tcPr>
            <w:tcW w:w="814" w:type="dxa"/>
            <w:gridSpan w:val="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tc>
        <w:tc>
          <w:tcPr>
            <w:tcW w:w="773" w:type="dxa"/>
            <w:gridSpan w:val="4"/>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tc>
        <w:tc>
          <w:tcPr>
            <w:tcW w:w="1674" w:type="dxa"/>
            <w:gridSpan w:val="3"/>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tc>
        <w:tc>
          <w:tcPr>
            <w:tcW w:w="1266" w:type="dxa"/>
            <w:gridSpan w:val="4"/>
            <w:tcBorders>
              <w:left w:val="single" w:sz="4" w:space="0" w:color="auto"/>
              <w:bottom w:val="single" w:sz="4" w:space="0" w:color="auto"/>
              <w:right w:val="single" w:sz="4" w:space="0" w:color="auto"/>
            </w:tcBorders>
            <w:shd w:val="clear" w:color="auto" w:fill="auto"/>
          </w:tcPr>
          <w:p w:rsidR="00722EFE" w:rsidRPr="006B6552" w:rsidRDefault="00722EFE" w:rsidP="00306727"/>
        </w:tc>
        <w:tc>
          <w:tcPr>
            <w:tcW w:w="1137" w:type="dxa"/>
            <w:gridSpan w:val="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rPr>
                <w:rFonts w:ascii="Times New Roman" w:hAnsi="Times New Roman" w:cs="Times New Roman"/>
              </w:rPr>
            </w:pPr>
          </w:p>
        </w:tc>
      </w:tr>
      <w:tr w:rsidR="00722EFE" w:rsidRPr="006B6552" w:rsidTr="002F071F">
        <w:trPr>
          <w:trHeight w:val="270"/>
        </w:trPr>
        <w:tc>
          <w:tcPr>
            <w:tcW w:w="450" w:type="dxa"/>
            <w:tcBorders>
              <w:top w:val="single" w:sz="4" w:space="0" w:color="auto"/>
              <w:left w:val="single" w:sz="4" w:space="0" w:color="000000"/>
              <w:bottom w:val="single" w:sz="4" w:space="0" w:color="auto"/>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9781" w:type="dxa"/>
            <w:gridSpan w:val="2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rPr>
                <w:rFonts w:ascii="Times New Roman" w:hAnsi="Times New Roman" w:cs="Times New Roman"/>
              </w:rPr>
            </w:pPr>
            <w:r w:rsidRPr="006B6552">
              <w:rPr>
                <w:rFonts w:ascii="Times New Roman" w:hAnsi="Times New Roman" w:cs="Times New Roman"/>
              </w:rPr>
              <w:t>(e) List o</w:t>
            </w:r>
            <w:r w:rsidR="00A80C47" w:rsidRPr="006B6552">
              <w:rPr>
                <w:rFonts w:ascii="Times New Roman" w:hAnsi="Times New Roman" w:cs="Times New Roman"/>
              </w:rPr>
              <w:t>f administrative staff and Lab A</w:t>
            </w:r>
            <w:r w:rsidRPr="006B6552">
              <w:rPr>
                <w:rFonts w:ascii="Times New Roman" w:hAnsi="Times New Roman" w:cs="Times New Roman"/>
              </w:rPr>
              <w:t>ssistants working, if required</w:t>
            </w:r>
          </w:p>
        </w:tc>
      </w:tr>
      <w:tr w:rsidR="00722EFE" w:rsidRPr="006B6552" w:rsidTr="002F071F">
        <w:trPr>
          <w:trHeight w:val="424"/>
        </w:trPr>
        <w:tc>
          <w:tcPr>
            <w:tcW w:w="450" w:type="dxa"/>
            <w:tcBorders>
              <w:top w:val="single" w:sz="4" w:space="0" w:color="auto"/>
              <w:left w:val="single" w:sz="4" w:space="0" w:color="000000"/>
              <w:bottom w:val="single" w:sz="4" w:space="0" w:color="auto"/>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2307" w:type="dxa"/>
            <w:gridSpan w:val="4"/>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p>
        </w:tc>
        <w:tc>
          <w:tcPr>
            <w:tcW w:w="1580" w:type="dxa"/>
            <w:gridSpan w:val="5"/>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jc w:val="center"/>
            </w:pPr>
            <w:r w:rsidRPr="006B6552">
              <w:t>Name</w:t>
            </w:r>
          </w:p>
          <w:p w:rsidR="00722EFE" w:rsidRPr="006B6552" w:rsidRDefault="00722EFE" w:rsidP="00306727"/>
        </w:tc>
        <w:tc>
          <w:tcPr>
            <w:tcW w:w="1179" w:type="dxa"/>
            <w:gridSpan w:val="4"/>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r w:rsidRPr="006B6552">
              <w:t>D.O.B</w:t>
            </w:r>
          </w:p>
        </w:tc>
        <w:tc>
          <w:tcPr>
            <w:tcW w:w="1628" w:type="dxa"/>
            <w:gridSpan w:val="5"/>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rPr>
                <w:rFonts w:ascii="Times New Roman" w:hAnsi="Times New Roman" w:cs="Times New Roman"/>
              </w:rPr>
            </w:pPr>
            <w:r w:rsidRPr="006B6552">
              <w:rPr>
                <w:rFonts w:ascii="Times New Roman" w:hAnsi="Times New Roman" w:cs="Times New Roman"/>
              </w:rPr>
              <w:t xml:space="preserve">D.O.J / Willingness </w:t>
            </w:r>
          </w:p>
        </w:tc>
        <w:tc>
          <w:tcPr>
            <w:tcW w:w="1718" w:type="dxa"/>
            <w:gridSpan w:val="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r w:rsidRPr="006B6552">
              <w:t>Qualification</w:t>
            </w:r>
          </w:p>
        </w:tc>
        <w:tc>
          <w:tcPr>
            <w:tcW w:w="1369" w:type="dxa"/>
            <w:gridSpan w:val="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rPr>
                <w:rFonts w:ascii="Times New Roman" w:hAnsi="Times New Roman" w:cs="Times New Roman"/>
              </w:rPr>
            </w:pPr>
            <w:r w:rsidRPr="006B6552">
              <w:rPr>
                <w:rFonts w:ascii="Times New Roman" w:hAnsi="Times New Roman" w:cs="Times New Roman"/>
              </w:rPr>
              <w:t>Dedicated / Shared</w:t>
            </w:r>
          </w:p>
        </w:tc>
      </w:tr>
      <w:tr w:rsidR="00722EFE" w:rsidRPr="006B6552" w:rsidTr="002F071F">
        <w:trPr>
          <w:trHeight w:val="270"/>
        </w:trPr>
        <w:tc>
          <w:tcPr>
            <w:tcW w:w="450" w:type="dxa"/>
            <w:tcBorders>
              <w:top w:val="single" w:sz="4" w:space="0" w:color="auto"/>
              <w:left w:val="single" w:sz="4" w:space="0" w:color="000000"/>
              <w:bottom w:val="single" w:sz="4" w:space="0" w:color="auto"/>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2307" w:type="dxa"/>
            <w:gridSpan w:val="4"/>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r w:rsidRPr="006B6552">
              <w:rPr>
                <w:rFonts w:ascii="Times New Roman" w:hAnsi="Times New Roman" w:cs="Times New Roman"/>
              </w:rPr>
              <w:t>Administrative Staff</w:t>
            </w:r>
          </w:p>
        </w:tc>
        <w:tc>
          <w:tcPr>
            <w:tcW w:w="1580" w:type="dxa"/>
            <w:gridSpan w:val="5"/>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jc w:val="center"/>
            </w:pPr>
          </w:p>
        </w:tc>
        <w:tc>
          <w:tcPr>
            <w:tcW w:w="1179" w:type="dxa"/>
            <w:gridSpan w:val="4"/>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tc>
        <w:tc>
          <w:tcPr>
            <w:tcW w:w="1628" w:type="dxa"/>
            <w:gridSpan w:val="5"/>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rPr>
                <w:rFonts w:ascii="Times New Roman" w:hAnsi="Times New Roman" w:cs="Times New Roman"/>
              </w:rPr>
            </w:pPr>
          </w:p>
        </w:tc>
        <w:tc>
          <w:tcPr>
            <w:tcW w:w="1718" w:type="dxa"/>
            <w:gridSpan w:val="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tc>
        <w:tc>
          <w:tcPr>
            <w:tcW w:w="1369" w:type="dxa"/>
            <w:gridSpan w:val="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rPr>
                <w:rFonts w:ascii="Times New Roman" w:hAnsi="Times New Roman" w:cs="Times New Roman"/>
              </w:rPr>
            </w:pPr>
          </w:p>
        </w:tc>
      </w:tr>
      <w:tr w:rsidR="00722EFE" w:rsidRPr="006B6552" w:rsidTr="002F071F">
        <w:trPr>
          <w:trHeight w:val="270"/>
        </w:trPr>
        <w:tc>
          <w:tcPr>
            <w:tcW w:w="450" w:type="dxa"/>
            <w:tcBorders>
              <w:top w:val="single" w:sz="4" w:space="0" w:color="auto"/>
              <w:left w:val="single" w:sz="4" w:space="0" w:color="000000"/>
              <w:bottom w:val="single" w:sz="4" w:space="0" w:color="auto"/>
              <w:right w:val="single" w:sz="4" w:space="0" w:color="auto"/>
            </w:tcBorders>
            <w:shd w:val="clear" w:color="auto" w:fill="auto"/>
          </w:tcPr>
          <w:p w:rsidR="00722EFE" w:rsidRPr="006B6552" w:rsidRDefault="00722EFE" w:rsidP="00306727">
            <w:pPr>
              <w:pStyle w:val="TableContents"/>
              <w:snapToGrid w:val="0"/>
              <w:jc w:val="center"/>
              <w:rPr>
                <w:rFonts w:ascii="Times New Roman" w:hAnsi="Times New Roman" w:cs="Times New Roman"/>
              </w:rPr>
            </w:pPr>
          </w:p>
        </w:tc>
        <w:tc>
          <w:tcPr>
            <w:tcW w:w="2307" w:type="dxa"/>
            <w:gridSpan w:val="4"/>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snapToGrid w:val="0"/>
              <w:rPr>
                <w:rFonts w:ascii="Times New Roman" w:hAnsi="Times New Roman" w:cs="Times New Roman"/>
              </w:rPr>
            </w:pPr>
            <w:r w:rsidRPr="006B6552">
              <w:rPr>
                <w:rFonts w:ascii="Times New Roman" w:hAnsi="Times New Roman" w:cs="Times New Roman"/>
              </w:rPr>
              <w:t>Lab Assistant</w:t>
            </w:r>
          </w:p>
        </w:tc>
        <w:tc>
          <w:tcPr>
            <w:tcW w:w="1580" w:type="dxa"/>
            <w:gridSpan w:val="5"/>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jc w:val="center"/>
            </w:pPr>
          </w:p>
        </w:tc>
        <w:tc>
          <w:tcPr>
            <w:tcW w:w="1179" w:type="dxa"/>
            <w:gridSpan w:val="4"/>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tc>
        <w:tc>
          <w:tcPr>
            <w:tcW w:w="1628" w:type="dxa"/>
            <w:gridSpan w:val="5"/>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rPr>
                <w:rFonts w:ascii="Times New Roman" w:hAnsi="Times New Roman" w:cs="Times New Roman"/>
              </w:rPr>
            </w:pPr>
          </w:p>
        </w:tc>
        <w:tc>
          <w:tcPr>
            <w:tcW w:w="1718" w:type="dxa"/>
            <w:gridSpan w:val="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tc>
        <w:tc>
          <w:tcPr>
            <w:tcW w:w="1369" w:type="dxa"/>
            <w:gridSpan w:val="2"/>
            <w:tcBorders>
              <w:top w:val="single" w:sz="4" w:space="0" w:color="auto"/>
              <w:left w:val="single" w:sz="4" w:space="0" w:color="auto"/>
              <w:bottom w:val="single" w:sz="4" w:space="0" w:color="auto"/>
              <w:right w:val="single" w:sz="4" w:space="0" w:color="auto"/>
            </w:tcBorders>
            <w:shd w:val="clear" w:color="auto" w:fill="auto"/>
          </w:tcPr>
          <w:p w:rsidR="00722EFE" w:rsidRPr="006B6552" w:rsidRDefault="00722EFE" w:rsidP="00306727">
            <w:pPr>
              <w:pStyle w:val="TableContents"/>
              <w:rPr>
                <w:rFonts w:ascii="Times New Roman" w:hAnsi="Times New Roman" w:cs="Times New Roman"/>
              </w:rPr>
            </w:pPr>
          </w:p>
        </w:tc>
      </w:tr>
    </w:tbl>
    <w:p w:rsidR="00905FE6" w:rsidRPr="006B6552" w:rsidRDefault="00905FE6" w:rsidP="00905FE6">
      <w:pPr>
        <w:rPr>
          <w:b/>
          <w:bCs/>
        </w:rPr>
      </w:pPr>
    </w:p>
    <w:p w:rsidR="00E1209A" w:rsidRPr="006B6552" w:rsidRDefault="00773B6C" w:rsidP="00773B6C">
      <w:pPr>
        <w:jc w:val="right"/>
        <w:rPr>
          <w:b/>
        </w:rPr>
      </w:pPr>
      <w:r w:rsidRPr="006B6552">
        <w:rPr>
          <w:b/>
        </w:rPr>
        <w:t>6</w:t>
      </w:r>
      <w:r>
        <w:rPr>
          <w:b/>
        </w:rPr>
        <w:t xml:space="preserve">                                              </w:t>
      </w:r>
      <w:r w:rsidR="002465AC" w:rsidRPr="006B6552">
        <w:t>Signature of the Principal</w:t>
      </w:r>
    </w:p>
    <w:p w:rsidR="00E1209A" w:rsidRPr="006B6552" w:rsidRDefault="00E1209A" w:rsidP="002465AC">
      <w:pPr>
        <w:jc w:val="center"/>
        <w:rPr>
          <w:b/>
        </w:rPr>
      </w:pPr>
    </w:p>
    <w:p w:rsidR="004351A1" w:rsidRPr="006B6552" w:rsidRDefault="004351A1" w:rsidP="00616EA5">
      <w:pPr>
        <w:rPr>
          <w:b/>
          <w:bCs/>
        </w:rPr>
      </w:pPr>
    </w:p>
    <w:p w:rsidR="00020EC2" w:rsidRDefault="00020EC2" w:rsidP="00616EA5">
      <w:pPr>
        <w:rPr>
          <w:rFonts w:ascii="Arial" w:hAnsi="Arial" w:cs="Arial"/>
          <w:b/>
          <w:bCs/>
        </w:rPr>
      </w:pPr>
    </w:p>
    <w:p w:rsidR="00020EC2" w:rsidRPr="00312AF7" w:rsidRDefault="00020EC2" w:rsidP="00616EA5">
      <w:pPr>
        <w:rPr>
          <w:b/>
          <w:bCs/>
        </w:rPr>
      </w:pPr>
      <w:r w:rsidRPr="00312AF7">
        <w:rPr>
          <w:b/>
          <w:bCs/>
        </w:rPr>
        <w:t>7</w:t>
      </w:r>
      <w:r w:rsidR="004D714C" w:rsidRPr="00312AF7">
        <w:rPr>
          <w:b/>
          <w:bCs/>
        </w:rPr>
        <w:t>.</w:t>
      </w:r>
      <w:r w:rsidRPr="00312AF7">
        <w:rPr>
          <w:b/>
          <w:bCs/>
        </w:rPr>
        <w:t xml:space="preserve"> Documents: </w:t>
      </w:r>
    </w:p>
    <w:p w:rsidR="00020EC2" w:rsidRPr="00312AF7" w:rsidRDefault="00020EC2" w:rsidP="00616EA5">
      <w:pPr>
        <w:rPr>
          <w:b/>
          <w:bCs/>
        </w:rPr>
      </w:pPr>
    </w:p>
    <w:p w:rsidR="002465AC" w:rsidRPr="00312AF7" w:rsidRDefault="002465AC" w:rsidP="00616EA5">
      <w:pPr>
        <w:rPr>
          <w:b/>
          <w:bCs/>
        </w:rPr>
      </w:pPr>
    </w:p>
    <w:tbl>
      <w:tblPr>
        <w:tblpPr w:leftFromText="180" w:rightFromText="180" w:vertAnchor="text" w:horzAnchor="margin" w:tblpY="-80"/>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81"/>
        <w:gridCol w:w="3388"/>
        <w:gridCol w:w="1148"/>
        <w:gridCol w:w="1559"/>
        <w:gridCol w:w="1701"/>
        <w:gridCol w:w="1276"/>
      </w:tblGrid>
      <w:tr w:rsidR="00484F40" w:rsidRPr="00312AF7" w:rsidTr="00312AF7">
        <w:trPr>
          <w:trHeight w:val="259"/>
        </w:trPr>
        <w:tc>
          <w:tcPr>
            <w:tcW w:w="481" w:type="dxa"/>
            <w:vMerge w:val="restart"/>
            <w:shd w:val="clear" w:color="auto" w:fill="auto"/>
          </w:tcPr>
          <w:p w:rsidR="00484F40" w:rsidRPr="00312AF7" w:rsidRDefault="00484F40" w:rsidP="00484F40">
            <w:pPr>
              <w:pStyle w:val="TableContents"/>
              <w:snapToGrid w:val="0"/>
              <w:jc w:val="center"/>
              <w:rPr>
                <w:rFonts w:ascii="Times New Roman" w:hAnsi="Times New Roman" w:cs="Times New Roman"/>
              </w:rPr>
            </w:pPr>
            <w:r w:rsidRPr="00312AF7">
              <w:rPr>
                <w:rFonts w:ascii="Times New Roman" w:hAnsi="Times New Roman" w:cs="Times New Roman"/>
              </w:rPr>
              <w:br w:type="page"/>
            </w:r>
          </w:p>
        </w:tc>
        <w:tc>
          <w:tcPr>
            <w:tcW w:w="9072" w:type="dxa"/>
            <w:gridSpan w:val="5"/>
            <w:shd w:val="clear" w:color="auto" w:fill="auto"/>
          </w:tcPr>
          <w:p w:rsidR="00484F40" w:rsidRPr="00312AF7" w:rsidRDefault="00484F40" w:rsidP="00484F40">
            <w:pPr>
              <w:pStyle w:val="TableContents"/>
              <w:rPr>
                <w:rFonts w:ascii="Times New Roman" w:hAnsi="Times New Roman" w:cs="Times New Roman"/>
              </w:rPr>
            </w:pPr>
            <w:r w:rsidRPr="00312AF7">
              <w:rPr>
                <w:rFonts w:ascii="Times New Roman" w:hAnsi="Times New Roman" w:cs="Times New Roman"/>
              </w:rPr>
              <w:t>Photocopies of documents at the college for proposed new programme</w:t>
            </w:r>
            <w:r w:rsidR="003B252E" w:rsidRPr="00312AF7">
              <w:rPr>
                <w:rFonts w:ascii="Times New Roman" w:hAnsi="Times New Roman" w:cs="Times New Roman"/>
              </w:rPr>
              <w:t xml:space="preserve"> should be enclosed</w:t>
            </w:r>
            <w:r w:rsidRPr="00312AF7">
              <w:rPr>
                <w:rFonts w:ascii="Times New Roman" w:hAnsi="Times New Roman" w:cs="Times New Roman"/>
              </w:rPr>
              <w:t>:</w:t>
            </w:r>
          </w:p>
        </w:tc>
      </w:tr>
      <w:tr w:rsidR="00484F40" w:rsidRPr="00312AF7" w:rsidTr="00312AF7">
        <w:trPr>
          <w:trHeight w:val="136"/>
        </w:trPr>
        <w:tc>
          <w:tcPr>
            <w:tcW w:w="481" w:type="dxa"/>
            <w:vMerge/>
            <w:shd w:val="clear" w:color="auto" w:fill="auto"/>
          </w:tcPr>
          <w:p w:rsidR="00484F40" w:rsidRPr="00312AF7" w:rsidRDefault="00484F40" w:rsidP="00484F40">
            <w:pPr>
              <w:pStyle w:val="TableContents"/>
              <w:snapToGrid w:val="0"/>
              <w:jc w:val="center"/>
              <w:rPr>
                <w:rFonts w:ascii="Times New Roman" w:hAnsi="Times New Roman" w:cs="Times New Roman"/>
              </w:rPr>
            </w:pPr>
          </w:p>
        </w:tc>
        <w:tc>
          <w:tcPr>
            <w:tcW w:w="3388" w:type="dxa"/>
            <w:shd w:val="clear" w:color="auto" w:fill="auto"/>
          </w:tcPr>
          <w:p w:rsidR="00484F40" w:rsidRPr="00312AF7" w:rsidRDefault="00484F40" w:rsidP="00484F40">
            <w:pPr>
              <w:pStyle w:val="TableContents"/>
              <w:snapToGrid w:val="0"/>
              <w:rPr>
                <w:rFonts w:ascii="Times New Roman" w:hAnsi="Times New Roman" w:cs="Times New Roman"/>
              </w:rPr>
            </w:pPr>
            <w:r w:rsidRPr="00312AF7">
              <w:rPr>
                <w:rFonts w:ascii="Times New Roman" w:hAnsi="Times New Roman" w:cs="Times New Roman"/>
              </w:rPr>
              <w:t xml:space="preserve"> Name of the programme</w:t>
            </w:r>
          </w:p>
          <w:p w:rsidR="00484F40" w:rsidRPr="00312AF7" w:rsidRDefault="00484F40" w:rsidP="00484F40">
            <w:pPr>
              <w:pStyle w:val="TableContents"/>
              <w:snapToGrid w:val="0"/>
              <w:rPr>
                <w:rFonts w:ascii="Times New Roman" w:hAnsi="Times New Roman" w:cs="Times New Roman"/>
              </w:rPr>
            </w:pPr>
          </w:p>
        </w:tc>
        <w:tc>
          <w:tcPr>
            <w:tcW w:w="1148" w:type="dxa"/>
            <w:shd w:val="clear" w:color="auto" w:fill="auto"/>
          </w:tcPr>
          <w:p w:rsidR="00484F40" w:rsidRPr="00312AF7" w:rsidRDefault="00484F40" w:rsidP="00484F40">
            <w:pPr>
              <w:pStyle w:val="TableContents"/>
              <w:snapToGrid w:val="0"/>
              <w:rPr>
                <w:rFonts w:ascii="Times New Roman" w:hAnsi="Times New Roman" w:cs="Times New Roman"/>
              </w:rPr>
            </w:pPr>
            <w:r w:rsidRPr="00312AF7">
              <w:rPr>
                <w:rFonts w:ascii="Times New Roman" w:hAnsi="Times New Roman" w:cs="Times New Roman"/>
              </w:rPr>
              <w:t>Vacancy called for / Proposed to call</w:t>
            </w:r>
          </w:p>
        </w:tc>
        <w:tc>
          <w:tcPr>
            <w:tcW w:w="1559" w:type="dxa"/>
            <w:shd w:val="clear" w:color="auto" w:fill="auto"/>
          </w:tcPr>
          <w:p w:rsidR="00484F40" w:rsidRPr="00312AF7" w:rsidRDefault="00484F40" w:rsidP="00484F40">
            <w:pPr>
              <w:pStyle w:val="TableContents"/>
              <w:snapToGrid w:val="0"/>
              <w:rPr>
                <w:rFonts w:ascii="Times New Roman" w:hAnsi="Times New Roman" w:cs="Times New Roman"/>
              </w:rPr>
            </w:pPr>
            <w:r w:rsidRPr="00312AF7">
              <w:rPr>
                <w:rFonts w:ascii="Times New Roman" w:hAnsi="Times New Roman" w:cs="Times New Roman"/>
              </w:rPr>
              <w:t>Appointment order</w:t>
            </w:r>
          </w:p>
        </w:tc>
        <w:tc>
          <w:tcPr>
            <w:tcW w:w="1701" w:type="dxa"/>
            <w:shd w:val="clear" w:color="auto" w:fill="auto"/>
          </w:tcPr>
          <w:p w:rsidR="00484F40" w:rsidRPr="00312AF7" w:rsidRDefault="00484F40" w:rsidP="00484F40">
            <w:pPr>
              <w:pStyle w:val="TableContents"/>
              <w:snapToGrid w:val="0"/>
              <w:rPr>
                <w:rFonts w:ascii="Times New Roman" w:hAnsi="Times New Roman" w:cs="Times New Roman"/>
              </w:rPr>
            </w:pPr>
            <w:r w:rsidRPr="00312AF7">
              <w:rPr>
                <w:rFonts w:ascii="Times New Roman" w:hAnsi="Times New Roman" w:cs="Times New Roman"/>
              </w:rPr>
              <w:t>Joining Report</w:t>
            </w:r>
          </w:p>
        </w:tc>
        <w:tc>
          <w:tcPr>
            <w:tcW w:w="1276" w:type="dxa"/>
            <w:shd w:val="clear" w:color="auto" w:fill="auto"/>
          </w:tcPr>
          <w:p w:rsidR="00484F40" w:rsidRPr="00312AF7" w:rsidRDefault="00484F40" w:rsidP="00484F40">
            <w:pPr>
              <w:pStyle w:val="TableContents"/>
              <w:rPr>
                <w:rFonts w:ascii="Times New Roman" w:hAnsi="Times New Roman" w:cs="Times New Roman"/>
              </w:rPr>
            </w:pPr>
            <w:r w:rsidRPr="00312AF7">
              <w:rPr>
                <w:rFonts w:ascii="Times New Roman" w:hAnsi="Times New Roman" w:cs="Times New Roman"/>
              </w:rPr>
              <w:t>Willingness letter of the proposed staff</w:t>
            </w:r>
          </w:p>
        </w:tc>
      </w:tr>
      <w:tr w:rsidR="00484F40" w:rsidRPr="00312AF7" w:rsidTr="00312AF7">
        <w:trPr>
          <w:trHeight w:val="136"/>
        </w:trPr>
        <w:tc>
          <w:tcPr>
            <w:tcW w:w="481" w:type="dxa"/>
            <w:vMerge/>
            <w:shd w:val="clear" w:color="auto" w:fill="auto"/>
          </w:tcPr>
          <w:p w:rsidR="00484F40" w:rsidRPr="00312AF7" w:rsidRDefault="00484F40" w:rsidP="00484F40">
            <w:pPr>
              <w:pStyle w:val="TableContents"/>
              <w:snapToGrid w:val="0"/>
              <w:jc w:val="center"/>
              <w:rPr>
                <w:rFonts w:ascii="Times New Roman" w:hAnsi="Times New Roman" w:cs="Times New Roman"/>
              </w:rPr>
            </w:pPr>
          </w:p>
        </w:tc>
        <w:tc>
          <w:tcPr>
            <w:tcW w:w="3388" w:type="dxa"/>
            <w:shd w:val="clear" w:color="auto" w:fill="auto"/>
          </w:tcPr>
          <w:p w:rsidR="00484F40" w:rsidRPr="00312AF7" w:rsidRDefault="00484F40" w:rsidP="00484F40">
            <w:pPr>
              <w:pStyle w:val="TableContents"/>
              <w:snapToGrid w:val="0"/>
              <w:rPr>
                <w:rFonts w:ascii="Times New Roman" w:hAnsi="Times New Roman" w:cs="Times New Roman"/>
              </w:rPr>
            </w:pPr>
            <w:r w:rsidRPr="00312AF7">
              <w:rPr>
                <w:rFonts w:ascii="Times New Roman" w:hAnsi="Times New Roman" w:cs="Times New Roman"/>
              </w:rPr>
              <w:t>i)</w:t>
            </w:r>
          </w:p>
        </w:tc>
        <w:tc>
          <w:tcPr>
            <w:tcW w:w="1148" w:type="dxa"/>
            <w:shd w:val="clear" w:color="auto" w:fill="auto"/>
          </w:tcPr>
          <w:p w:rsidR="00484F40" w:rsidRPr="00312AF7" w:rsidRDefault="00484F40" w:rsidP="00484F40">
            <w:pPr>
              <w:pStyle w:val="TableContents"/>
              <w:snapToGrid w:val="0"/>
              <w:rPr>
                <w:rFonts w:ascii="Times New Roman" w:hAnsi="Times New Roman" w:cs="Times New Roman"/>
              </w:rPr>
            </w:pPr>
          </w:p>
        </w:tc>
        <w:tc>
          <w:tcPr>
            <w:tcW w:w="1559" w:type="dxa"/>
            <w:shd w:val="clear" w:color="auto" w:fill="auto"/>
          </w:tcPr>
          <w:p w:rsidR="00484F40" w:rsidRPr="00312AF7" w:rsidRDefault="00484F40" w:rsidP="00484F40">
            <w:pPr>
              <w:pStyle w:val="TableContents"/>
              <w:snapToGrid w:val="0"/>
              <w:rPr>
                <w:rFonts w:ascii="Times New Roman" w:hAnsi="Times New Roman" w:cs="Times New Roman"/>
              </w:rPr>
            </w:pPr>
          </w:p>
        </w:tc>
        <w:tc>
          <w:tcPr>
            <w:tcW w:w="1701" w:type="dxa"/>
            <w:shd w:val="clear" w:color="auto" w:fill="auto"/>
          </w:tcPr>
          <w:p w:rsidR="00484F40" w:rsidRPr="00312AF7" w:rsidRDefault="00484F40" w:rsidP="00484F40">
            <w:pPr>
              <w:pStyle w:val="TableContents"/>
              <w:snapToGrid w:val="0"/>
              <w:rPr>
                <w:rFonts w:ascii="Times New Roman" w:hAnsi="Times New Roman" w:cs="Times New Roman"/>
              </w:rPr>
            </w:pPr>
          </w:p>
        </w:tc>
        <w:tc>
          <w:tcPr>
            <w:tcW w:w="1276" w:type="dxa"/>
            <w:shd w:val="clear" w:color="auto" w:fill="auto"/>
          </w:tcPr>
          <w:p w:rsidR="00484F40" w:rsidRPr="00312AF7" w:rsidRDefault="00484F40" w:rsidP="00484F40">
            <w:pPr>
              <w:pStyle w:val="TableContents"/>
              <w:snapToGrid w:val="0"/>
              <w:rPr>
                <w:rFonts w:ascii="Times New Roman" w:hAnsi="Times New Roman" w:cs="Times New Roman"/>
              </w:rPr>
            </w:pPr>
          </w:p>
        </w:tc>
      </w:tr>
      <w:tr w:rsidR="00484F40" w:rsidRPr="00312AF7" w:rsidTr="00312AF7">
        <w:trPr>
          <w:trHeight w:val="136"/>
        </w:trPr>
        <w:tc>
          <w:tcPr>
            <w:tcW w:w="481" w:type="dxa"/>
            <w:vMerge/>
            <w:shd w:val="clear" w:color="auto" w:fill="auto"/>
          </w:tcPr>
          <w:p w:rsidR="00484F40" w:rsidRPr="00312AF7" w:rsidRDefault="00484F40" w:rsidP="00484F40">
            <w:pPr>
              <w:pStyle w:val="TableContents"/>
              <w:snapToGrid w:val="0"/>
              <w:jc w:val="center"/>
              <w:rPr>
                <w:rFonts w:ascii="Times New Roman" w:hAnsi="Times New Roman" w:cs="Times New Roman"/>
              </w:rPr>
            </w:pPr>
          </w:p>
        </w:tc>
        <w:tc>
          <w:tcPr>
            <w:tcW w:w="3388" w:type="dxa"/>
            <w:shd w:val="clear" w:color="auto" w:fill="auto"/>
          </w:tcPr>
          <w:p w:rsidR="00484F40" w:rsidRPr="00312AF7" w:rsidRDefault="00484F40" w:rsidP="00484F40">
            <w:pPr>
              <w:pStyle w:val="TableContents"/>
              <w:snapToGrid w:val="0"/>
              <w:rPr>
                <w:rFonts w:ascii="Times New Roman" w:hAnsi="Times New Roman" w:cs="Times New Roman"/>
              </w:rPr>
            </w:pPr>
            <w:r w:rsidRPr="00312AF7">
              <w:rPr>
                <w:rFonts w:ascii="Times New Roman" w:hAnsi="Times New Roman" w:cs="Times New Roman"/>
              </w:rPr>
              <w:t>ii)</w:t>
            </w:r>
          </w:p>
        </w:tc>
        <w:tc>
          <w:tcPr>
            <w:tcW w:w="1148" w:type="dxa"/>
            <w:shd w:val="clear" w:color="auto" w:fill="auto"/>
          </w:tcPr>
          <w:p w:rsidR="00484F40" w:rsidRPr="00312AF7" w:rsidRDefault="00484F40" w:rsidP="00484F40">
            <w:pPr>
              <w:pStyle w:val="TableContents"/>
              <w:snapToGrid w:val="0"/>
              <w:rPr>
                <w:rFonts w:ascii="Times New Roman" w:hAnsi="Times New Roman" w:cs="Times New Roman"/>
              </w:rPr>
            </w:pPr>
          </w:p>
        </w:tc>
        <w:tc>
          <w:tcPr>
            <w:tcW w:w="1559" w:type="dxa"/>
            <w:shd w:val="clear" w:color="auto" w:fill="auto"/>
          </w:tcPr>
          <w:p w:rsidR="00484F40" w:rsidRPr="00312AF7" w:rsidRDefault="00484F40" w:rsidP="00484F40">
            <w:pPr>
              <w:pStyle w:val="TableContents"/>
              <w:snapToGrid w:val="0"/>
              <w:rPr>
                <w:rFonts w:ascii="Times New Roman" w:hAnsi="Times New Roman" w:cs="Times New Roman"/>
              </w:rPr>
            </w:pPr>
          </w:p>
        </w:tc>
        <w:tc>
          <w:tcPr>
            <w:tcW w:w="1701" w:type="dxa"/>
            <w:shd w:val="clear" w:color="auto" w:fill="auto"/>
          </w:tcPr>
          <w:p w:rsidR="00484F40" w:rsidRPr="00312AF7" w:rsidRDefault="00484F40" w:rsidP="00484F40">
            <w:pPr>
              <w:pStyle w:val="TableContents"/>
              <w:snapToGrid w:val="0"/>
              <w:rPr>
                <w:rFonts w:ascii="Times New Roman" w:hAnsi="Times New Roman" w:cs="Times New Roman"/>
              </w:rPr>
            </w:pPr>
          </w:p>
        </w:tc>
        <w:tc>
          <w:tcPr>
            <w:tcW w:w="1276" w:type="dxa"/>
            <w:shd w:val="clear" w:color="auto" w:fill="auto"/>
          </w:tcPr>
          <w:p w:rsidR="00484F40" w:rsidRPr="00312AF7" w:rsidRDefault="00484F40" w:rsidP="00484F40">
            <w:pPr>
              <w:pStyle w:val="TableContents"/>
              <w:snapToGrid w:val="0"/>
              <w:rPr>
                <w:rFonts w:ascii="Times New Roman" w:hAnsi="Times New Roman" w:cs="Times New Roman"/>
              </w:rPr>
            </w:pPr>
          </w:p>
        </w:tc>
      </w:tr>
      <w:tr w:rsidR="00484F40" w:rsidRPr="00312AF7" w:rsidTr="00312AF7">
        <w:trPr>
          <w:trHeight w:val="136"/>
        </w:trPr>
        <w:tc>
          <w:tcPr>
            <w:tcW w:w="481" w:type="dxa"/>
            <w:vMerge/>
            <w:shd w:val="clear" w:color="auto" w:fill="auto"/>
          </w:tcPr>
          <w:p w:rsidR="00484F40" w:rsidRPr="00312AF7" w:rsidRDefault="00484F40" w:rsidP="00484F40">
            <w:pPr>
              <w:pStyle w:val="TableContents"/>
              <w:snapToGrid w:val="0"/>
              <w:jc w:val="center"/>
              <w:rPr>
                <w:rFonts w:ascii="Times New Roman" w:hAnsi="Times New Roman" w:cs="Times New Roman"/>
              </w:rPr>
            </w:pPr>
          </w:p>
        </w:tc>
        <w:tc>
          <w:tcPr>
            <w:tcW w:w="3388" w:type="dxa"/>
            <w:shd w:val="clear" w:color="auto" w:fill="auto"/>
          </w:tcPr>
          <w:p w:rsidR="00484F40" w:rsidRPr="00312AF7" w:rsidRDefault="00484F40" w:rsidP="00484F40">
            <w:pPr>
              <w:pStyle w:val="TableContents"/>
              <w:snapToGrid w:val="0"/>
              <w:rPr>
                <w:rFonts w:ascii="Times New Roman" w:hAnsi="Times New Roman" w:cs="Times New Roman"/>
              </w:rPr>
            </w:pPr>
            <w:r w:rsidRPr="00312AF7">
              <w:rPr>
                <w:rFonts w:ascii="Times New Roman" w:hAnsi="Times New Roman" w:cs="Times New Roman"/>
              </w:rPr>
              <w:t>iii)</w:t>
            </w:r>
          </w:p>
        </w:tc>
        <w:tc>
          <w:tcPr>
            <w:tcW w:w="1148" w:type="dxa"/>
            <w:shd w:val="clear" w:color="auto" w:fill="auto"/>
          </w:tcPr>
          <w:p w:rsidR="00484F40" w:rsidRPr="00312AF7" w:rsidRDefault="00484F40" w:rsidP="00484F40">
            <w:pPr>
              <w:pStyle w:val="TableContents"/>
              <w:snapToGrid w:val="0"/>
              <w:rPr>
                <w:rFonts w:ascii="Times New Roman" w:hAnsi="Times New Roman" w:cs="Times New Roman"/>
              </w:rPr>
            </w:pPr>
          </w:p>
        </w:tc>
        <w:tc>
          <w:tcPr>
            <w:tcW w:w="1559" w:type="dxa"/>
            <w:shd w:val="clear" w:color="auto" w:fill="auto"/>
          </w:tcPr>
          <w:p w:rsidR="00484F40" w:rsidRPr="00312AF7" w:rsidRDefault="00484F40" w:rsidP="00484F40">
            <w:pPr>
              <w:pStyle w:val="TableContents"/>
              <w:snapToGrid w:val="0"/>
              <w:rPr>
                <w:rFonts w:ascii="Times New Roman" w:hAnsi="Times New Roman" w:cs="Times New Roman"/>
              </w:rPr>
            </w:pPr>
          </w:p>
        </w:tc>
        <w:tc>
          <w:tcPr>
            <w:tcW w:w="1701" w:type="dxa"/>
            <w:shd w:val="clear" w:color="auto" w:fill="auto"/>
          </w:tcPr>
          <w:p w:rsidR="00484F40" w:rsidRPr="00312AF7" w:rsidRDefault="00484F40" w:rsidP="00484F40">
            <w:pPr>
              <w:pStyle w:val="TableContents"/>
              <w:snapToGrid w:val="0"/>
              <w:rPr>
                <w:rFonts w:ascii="Times New Roman" w:hAnsi="Times New Roman" w:cs="Times New Roman"/>
              </w:rPr>
            </w:pPr>
          </w:p>
        </w:tc>
        <w:tc>
          <w:tcPr>
            <w:tcW w:w="1276" w:type="dxa"/>
            <w:shd w:val="clear" w:color="auto" w:fill="auto"/>
          </w:tcPr>
          <w:p w:rsidR="00484F40" w:rsidRPr="00312AF7" w:rsidRDefault="00484F40" w:rsidP="00484F40">
            <w:pPr>
              <w:pStyle w:val="TableContents"/>
              <w:snapToGrid w:val="0"/>
              <w:rPr>
                <w:rFonts w:ascii="Times New Roman" w:hAnsi="Times New Roman" w:cs="Times New Roman"/>
              </w:rPr>
            </w:pPr>
          </w:p>
        </w:tc>
      </w:tr>
      <w:tr w:rsidR="00484F40" w:rsidRPr="00312AF7" w:rsidTr="00312AF7">
        <w:trPr>
          <w:trHeight w:val="136"/>
        </w:trPr>
        <w:tc>
          <w:tcPr>
            <w:tcW w:w="481" w:type="dxa"/>
            <w:vMerge/>
            <w:shd w:val="clear" w:color="auto" w:fill="auto"/>
          </w:tcPr>
          <w:p w:rsidR="00484F40" w:rsidRPr="00312AF7" w:rsidRDefault="00484F40" w:rsidP="00484F40">
            <w:pPr>
              <w:pStyle w:val="TableContents"/>
              <w:snapToGrid w:val="0"/>
              <w:jc w:val="center"/>
              <w:rPr>
                <w:rFonts w:ascii="Times New Roman" w:hAnsi="Times New Roman" w:cs="Times New Roman"/>
              </w:rPr>
            </w:pPr>
          </w:p>
        </w:tc>
        <w:tc>
          <w:tcPr>
            <w:tcW w:w="3388" w:type="dxa"/>
            <w:shd w:val="clear" w:color="auto" w:fill="auto"/>
          </w:tcPr>
          <w:p w:rsidR="00484F40" w:rsidRPr="00312AF7" w:rsidRDefault="00484F40" w:rsidP="00484F40">
            <w:pPr>
              <w:pStyle w:val="TableContents"/>
              <w:snapToGrid w:val="0"/>
              <w:rPr>
                <w:rFonts w:ascii="Times New Roman" w:hAnsi="Times New Roman" w:cs="Times New Roman"/>
              </w:rPr>
            </w:pPr>
            <w:r w:rsidRPr="00312AF7">
              <w:rPr>
                <w:rFonts w:ascii="Times New Roman" w:hAnsi="Times New Roman" w:cs="Times New Roman"/>
              </w:rPr>
              <w:t>iv)</w:t>
            </w:r>
          </w:p>
        </w:tc>
        <w:tc>
          <w:tcPr>
            <w:tcW w:w="1148" w:type="dxa"/>
            <w:shd w:val="clear" w:color="auto" w:fill="auto"/>
          </w:tcPr>
          <w:p w:rsidR="00484F40" w:rsidRPr="00312AF7" w:rsidRDefault="00484F40" w:rsidP="00484F40">
            <w:pPr>
              <w:pStyle w:val="TableContents"/>
              <w:snapToGrid w:val="0"/>
              <w:rPr>
                <w:rFonts w:ascii="Times New Roman" w:hAnsi="Times New Roman" w:cs="Times New Roman"/>
              </w:rPr>
            </w:pPr>
          </w:p>
        </w:tc>
        <w:tc>
          <w:tcPr>
            <w:tcW w:w="1559" w:type="dxa"/>
            <w:shd w:val="clear" w:color="auto" w:fill="auto"/>
          </w:tcPr>
          <w:p w:rsidR="00484F40" w:rsidRPr="00312AF7" w:rsidRDefault="00484F40" w:rsidP="00484F40">
            <w:pPr>
              <w:pStyle w:val="TableContents"/>
              <w:snapToGrid w:val="0"/>
              <w:rPr>
                <w:rFonts w:ascii="Times New Roman" w:hAnsi="Times New Roman" w:cs="Times New Roman"/>
              </w:rPr>
            </w:pPr>
          </w:p>
        </w:tc>
        <w:tc>
          <w:tcPr>
            <w:tcW w:w="1701" w:type="dxa"/>
            <w:shd w:val="clear" w:color="auto" w:fill="auto"/>
          </w:tcPr>
          <w:p w:rsidR="00484F40" w:rsidRPr="00312AF7" w:rsidRDefault="00484F40" w:rsidP="00484F40">
            <w:pPr>
              <w:pStyle w:val="TableContents"/>
              <w:snapToGrid w:val="0"/>
              <w:rPr>
                <w:rFonts w:ascii="Times New Roman" w:hAnsi="Times New Roman" w:cs="Times New Roman"/>
              </w:rPr>
            </w:pPr>
          </w:p>
        </w:tc>
        <w:tc>
          <w:tcPr>
            <w:tcW w:w="1276" w:type="dxa"/>
            <w:shd w:val="clear" w:color="auto" w:fill="auto"/>
          </w:tcPr>
          <w:p w:rsidR="00484F40" w:rsidRPr="00312AF7" w:rsidRDefault="00484F40" w:rsidP="00484F40">
            <w:pPr>
              <w:pStyle w:val="TableContents"/>
              <w:snapToGrid w:val="0"/>
              <w:rPr>
                <w:rFonts w:ascii="Times New Roman" w:hAnsi="Times New Roman" w:cs="Times New Roman"/>
              </w:rPr>
            </w:pPr>
          </w:p>
        </w:tc>
      </w:tr>
      <w:tr w:rsidR="00484F40" w:rsidRPr="00312AF7" w:rsidTr="00312AF7">
        <w:trPr>
          <w:trHeight w:val="136"/>
        </w:trPr>
        <w:tc>
          <w:tcPr>
            <w:tcW w:w="481" w:type="dxa"/>
            <w:vMerge/>
            <w:shd w:val="clear" w:color="auto" w:fill="auto"/>
          </w:tcPr>
          <w:p w:rsidR="00484F40" w:rsidRPr="00312AF7" w:rsidRDefault="00484F40" w:rsidP="00484F40">
            <w:pPr>
              <w:pStyle w:val="TableContents"/>
              <w:snapToGrid w:val="0"/>
              <w:jc w:val="center"/>
              <w:rPr>
                <w:rFonts w:ascii="Times New Roman" w:hAnsi="Times New Roman" w:cs="Times New Roman"/>
              </w:rPr>
            </w:pPr>
          </w:p>
        </w:tc>
        <w:tc>
          <w:tcPr>
            <w:tcW w:w="3388" w:type="dxa"/>
            <w:shd w:val="clear" w:color="auto" w:fill="auto"/>
          </w:tcPr>
          <w:p w:rsidR="00484F40" w:rsidRPr="00312AF7" w:rsidRDefault="00484F40" w:rsidP="00484F40">
            <w:pPr>
              <w:pStyle w:val="TableContents"/>
              <w:snapToGrid w:val="0"/>
              <w:rPr>
                <w:rFonts w:ascii="Times New Roman" w:hAnsi="Times New Roman" w:cs="Times New Roman"/>
              </w:rPr>
            </w:pPr>
            <w:r w:rsidRPr="00312AF7">
              <w:rPr>
                <w:rFonts w:ascii="Times New Roman" w:hAnsi="Times New Roman" w:cs="Times New Roman"/>
              </w:rPr>
              <w:t>v)</w:t>
            </w:r>
          </w:p>
        </w:tc>
        <w:tc>
          <w:tcPr>
            <w:tcW w:w="1148" w:type="dxa"/>
            <w:shd w:val="clear" w:color="auto" w:fill="auto"/>
          </w:tcPr>
          <w:p w:rsidR="00484F40" w:rsidRPr="00312AF7" w:rsidRDefault="00484F40" w:rsidP="00484F40">
            <w:pPr>
              <w:pStyle w:val="TableContents"/>
              <w:snapToGrid w:val="0"/>
              <w:rPr>
                <w:rFonts w:ascii="Times New Roman" w:hAnsi="Times New Roman" w:cs="Times New Roman"/>
              </w:rPr>
            </w:pPr>
          </w:p>
        </w:tc>
        <w:tc>
          <w:tcPr>
            <w:tcW w:w="1559" w:type="dxa"/>
            <w:shd w:val="clear" w:color="auto" w:fill="auto"/>
          </w:tcPr>
          <w:p w:rsidR="00484F40" w:rsidRPr="00312AF7" w:rsidRDefault="00484F40" w:rsidP="00484F40">
            <w:pPr>
              <w:pStyle w:val="TableContents"/>
              <w:snapToGrid w:val="0"/>
              <w:rPr>
                <w:rFonts w:ascii="Times New Roman" w:hAnsi="Times New Roman" w:cs="Times New Roman"/>
              </w:rPr>
            </w:pPr>
          </w:p>
        </w:tc>
        <w:tc>
          <w:tcPr>
            <w:tcW w:w="1701" w:type="dxa"/>
            <w:shd w:val="clear" w:color="auto" w:fill="auto"/>
          </w:tcPr>
          <w:p w:rsidR="00484F40" w:rsidRPr="00312AF7" w:rsidRDefault="00484F40" w:rsidP="00484F40">
            <w:pPr>
              <w:pStyle w:val="TableContents"/>
              <w:snapToGrid w:val="0"/>
              <w:rPr>
                <w:rFonts w:ascii="Times New Roman" w:hAnsi="Times New Roman" w:cs="Times New Roman"/>
              </w:rPr>
            </w:pPr>
          </w:p>
        </w:tc>
        <w:tc>
          <w:tcPr>
            <w:tcW w:w="1276" w:type="dxa"/>
            <w:shd w:val="clear" w:color="auto" w:fill="auto"/>
          </w:tcPr>
          <w:p w:rsidR="00484F40" w:rsidRPr="00312AF7" w:rsidRDefault="00484F40" w:rsidP="00484F40">
            <w:pPr>
              <w:pStyle w:val="TableContents"/>
              <w:snapToGrid w:val="0"/>
              <w:rPr>
                <w:rFonts w:ascii="Times New Roman" w:hAnsi="Times New Roman" w:cs="Times New Roman"/>
              </w:rPr>
            </w:pPr>
          </w:p>
        </w:tc>
      </w:tr>
    </w:tbl>
    <w:p w:rsidR="002465AC" w:rsidRPr="00312AF7" w:rsidRDefault="002465AC" w:rsidP="00616EA5">
      <w:pPr>
        <w:rPr>
          <w:b/>
          <w:bCs/>
        </w:rPr>
      </w:pPr>
    </w:p>
    <w:p w:rsidR="002465AC" w:rsidRPr="00312AF7" w:rsidRDefault="002465AC" w:rsidP="00616EA5">
      <w:pPr>
        <w:rPr>
          <w:b/>
          <w:bCs/>
        </w:rPr>
      </w:pPr>
    </w:p>
    <w:p w:rsidR="002465AC" w:rsidRPr="00312AF7" w:rsidRDefault="002465AC" w:rsidP="00616EA5">
      <w:pPr>
        <w:rPr>
          <w:b/>
          <w:bCs/>
        </w:rPr>
      </w:pPr>
    </w:p>
    <w:p w:rsidR="00616EA5" w:rsidRPr="00312AF7" w:rsidRDefault="00616EA5" w:rsidP="00616EA5"/>
    <w:p w:rsidR="00616EA5" w:rsidRPr="00312AF7" w:rsidRDefault="00616EA5" w:rsidP="004351A1">
      <w:pPr>
        <w:jc w:val="right"/>
      </w:pPr>
      <w:r w:rsidRPr="00312AF7">
        <w:tab/>
      </w:r>
      <w:r w:rsidRPr="00312AF7">
        <w:tab/>
      </w:r>
      <w:r w:rsidRPr="00312AF7">
        <w:tab/>
      </w:r>
      <w:r w:rsidRPr="00312AF7">
        <w:tab/>
      </w:r>
      <w:r w:rsidRPr="00312AF7">
        <w:tab/>
      </w:r>
      <w:r w:rsidRPr="00312AF7">
        <w:tab/>
      </w:r>
      <w:r w:rsidRPr="00312AF7">
        <w:tab/>
      </w:r>
      <w:r w:rsidRPr="00312AF7">
        <w:tab/>
      </w:r>
      <w:r w:rsidRPr="00312AF7">
        <w:tab/>
      </w:r>
      <w:r w:rsidRPr="00312AF7">
        <w:tab/>
      </w:r>
      <w:r w:rsidRPr="00312AF7">
        <w:tab/>
      </w:r>
      <w:r w:rsidRPr="00312AF7">
        <w:tab/>
      </w:r>
      <w:r w:rsidRPr="00312AF7">
        <w:tab/>
      </w:r>
      <w:r w:rsidRPr="00312AF7">
        <w:tab/>
      </w:r>
      <w:r w:rsidRPr="00312AF7">
        <w:tab/>
      </w:r>
      <w:r w:rsidRPr="00312AF7">
        <w:tab/>
        <w:t>Signature of the Principal</w:t>
      </w:r>
    </w:p>
    <w:p w:rsidR="004351A1" w:rsidRDefault="004351A1" w:rsidP="001C3DB5">
      <w:pPr>
        <w:jc w:val="center"/>
        <w:rPr>
          <w:b/>
        </w:rPr>
      </w:pPr>
    </w:p>
    <w:p w:rsidR="002D74DD" w:rsidRDefault="002D74DD" w:rsidP="001C3DB5">
      <w:pPr>
        <w:jc w:val="center"/>
        <w:rPr>
          <w:b/>
        </w:rPr>
      </w:pPr>
    </w:p>
    <w:p w:rsidR="002D74DD" w:rsidRDefault="002D74DD" w:rsidP="001C3DB5">
      <w:pPr>
        <w:jc w:val="center"/>
        <w:rPr>
          <w:b/>
        </w:rPr>
      </w:pPr>
    </w:p>
    <w:p w:rsidR="002D74DD" w:rsidRPr="00312AF7" w:rsidRDefault="002D74DD" w:rsidP="001C3DB5">
      <w:pPr>
        <w:jc w:val="center"/>
        <w:rPr>
          <w:b/>
        </w:rPr>
      </w:pPr>
    </w:p>
    <w:p w:rsidR="00484F40" w:rsidRPr="00312AF7" w:rsidRDefault="00020EC2" w:rsidP="001C3DB5">
      <w:pPr>
        <w:jc w:val="center"/>
        <w:rPr>
          <w:b/>
        </w:rPr>
      </w:pPr>
      <w:r w:rsidRPr="00312AF7">
        <w:rPr>
          <w:b/>
        </w:rPr>
        <w:t>7</w:t>
      </w:r>
    </w:p>
    <w:p w:rsidR="0090489A" w:rsidRDefault="00484F40" w:rsidP="001B4001">
      <w:pPr>
        <w:rPr>
          <w:rFonts w:ascii="Arial" w:hAnsi="Arial" w:cs="Arial"/>
          <w:sz w:val="10"/>
        </w:rPr>
      </w:pPr>
      <w:r>
        <w:rPr>
          <w:rFonts w:ascii="Arial" w:hAnsi="Arial" w:cs="Arial"/>
          <w:b/>
        </w:rPr>
        <w:br w:type="page"/>
      </w:r>
    </w:p>
    <w:p w:rsidR="00645067" w:rsidRDefault="00645067" w:rsidP="00D86BD9">
      <w:pPr>
        <w:rPr>
          <w:rFonts w:ascii="Arial" w:hAnsi="Arial" w:cs="Arial"/>
          <w:b/>
          <w:bCs/>
        </w:rPr>
      </w:pPr>
    </w:p>
    <w:p w:rsidR="00D86BD9" w:rsidRPr="00255815" w:rsidRDefault="00020EC2" w:rsidP="00D86BD9">
      <w:pPr>
        <w:rPr>
          <w:b/>
          <w:bCs/>
        </w:rPr>
      </w:pPr>
      <w:r w:rsidRPr="00255815">
        <w:rPr>
          <w:b/>
          <w:bCs/>
        </w:rPr>
        <w:t>8</w:t>
      </w:r>
      <w:r w:rsidR="009757D1" w:rsidRPr="00255815">
        <w:rPr>
          <w:b/>
          <w:bCs/>
        </w:rPr>
        <w:t xml:space="preserve">. </w:t>
      </w:r>
      <w:r w:rsidR="001B7826" w:rsidRPr="00255815">
        <w:rPr>
          <w:b/>
          <w:bCs/>
        </w:rPr>
        <w:t xml:space="preserve">Application, Inspection and </w:t>
      </w:r>
      <w:r w:rsidR="009757D1" w:rsidRPr="00255815">
        <w:rPr>
          <w:b/>
          <w:bCs/>
        </w:rPr>
        <w:t>Consideration</w:t>
      </w:r>
      <w:r w:rsidR="006651A2" w:rsidRPr="00255815">
        <w:rPr>
          <w:b/>
          <w:bCs/>
        </w:rPr>
        <w:t xml:space="preserve"> </w:t>
      </w:r>
      <w:r w:rsidR="009757D1" w:rsidRPr="00255815">
        <w:rPr>
          <w:b/>
          <w:bCs/>
        </w:rPr>
        <w:t>fee</w:t>
      </w:r>
    </w:p>
    <w:p w:rsidR="00D86BD9" w:rsidRPr="00255815" w:rsidRDefault="00D86BD9" w:rsidP="00D86BD9">
      <w:pPr>
        <w:rPr>
          <w:b/>
          <w:bCs/>
        </w:rPr>
      </w:pPr>
    </w:p>
    <w:p w:rsidR="00D86BD9" w:rsidRPr="00255815" w:rsidRDefault="00D86BD9" w:rsidP="00D86BD9">
      <w:pPr>
        <w:jc w:val="both"/>
        <w:rPr>
          <w:bCs/>
        </w:rPr>
      </w:pPr>
      <w:r w:rsidRPr="00255815">
        <w:rPr>
          <w:b/>
          <w:bCs/>
        </w:rPr>
        <w:tab/>
      </w:r>
      <w:r w:rsidRPr="00255815">
        <w:rPr>
          <w:bCs/>
        </w:rPr>
        <w:t xml:space="preserve">Details of </w:t>
      </w:r>
      <w:r w:rsidR="00E01F28" w:rsidRPr="00255815">
        <w:rPr>
          <w:bCs/>
        </w:rPr>
        <w:t xml:space="preserve">Application/ </w:t>
      </w:r>
      <w:r w:rsidR="006651A2" w:rsidRPr="00255815">
        <w:rPr>
          <w:bCs/>
        </w:rPr>
        <w:t>Processing/Consideration</w:t>
      </w:r>
      <w:r w:rsidR="0090489A" w:rsidRPr="00255815">
        <w:rPr>
          <w:bCs/>
        </w:rPr>
        <w:t xml:space="preserve"> Fee for New </w:t>
      </w:r>
      <w:r w:rsidRPr="00255815">
        <w:rPr>
          <w:bCs/>
        </w:rPr>
        <w:t>/</w:t>
      </w:r>
      <w:r w:rsidR="0090489A" w:rsidRPr="00255815">
        <w:rPr>
          <w:bCs/>
        </w:rPr>
        <w:t xml:space="preserve"> </w:t>
      </w:r>
      <w:r w:rsidRPr="00255815">
        <w:rPr>
          <w:bCs/>
        </w:rPr>
        <w:t xml:space="preserve">Further Affiliation of courses: (The </w:t>
      </w:r>
      <w:r w:rsidR="00E01F28" w:rsidRPr="00255815">
        <w:rPr>
          <w:bCs/>
        </w:rPr>
        <w:t xml:space="preserve">Indian Bank Chellan under College Development Council </w:t>
      </w:r>
      <w:r w:rsidR="00E1209A" w:rsidRPr="00255815">
        <w:rPr>
          <w:bCs/>
        </w:rPr>
        <w:t>Fund Account</w:t>
      </w:r>
      <w:r w:rsidR="00E01F28" w:rsidRPr="00255815">
        <w:rPr>
          <w:bCs/>
        </w:rPr>
        <w:t xml:space="preserve"> No: </w:t>
      </w:r>
      <w:r w:rsidR="00E01F28" w:rsidRPr="00255815">
        <w:rPr>
          <w:b/>
        </w:rPr>
        <w:t>7708238918</w:t>
      </w:r>
      <w:r w:rsidRPr="00255815">
        <w:rPr>
          <w:bCs/>
        </w:rPr>
        <w:t xml:space="preserve"> has to be enclosed with the application)</w:t>
      </w:r>
    </w:p>
    <w:p w:rsidR="00D86BD9" w:rsidRPr="00C7744D" w:rsidRDefault="00D86BD9" w:rsidP="00D86BD9">
      <w:pPr>
        <w:rPr>
          <w:rFonts w:ascii="Arial" w:hAnsi="Arial" w:cs="Arial"/>
          <w:bCs/>
        </w:rPr>
      </w:pPr>
    </w:p>
    <w:tbl>
      <w:tblPr>
        <w:tblStyle w:val="TableGrid"/>
        <w:tblW w:w="10076" w:type="dxa"/>
        <w:tblLook w:val="04A0"/>
      </w:tblPr>
      <w:tblGrid>
        <w:gridCol w:w="554"/>
        <w:gridCol w:w="839"/>
        <w:gridCol w:w="1443"/>
        <w:gridCol w:w="1586"/>
        <w:gridCol w:w="1284"/>
        <w:gridCol w:w="1586"/>
        <w:gridCol w:w="1586"/>
        <w:gridCol w:w="1198"/>
      </w:tblGrid>
      <w:tr w:rsidR="00E01F28" w:rsidTr="00E01F28">
        <w:tc>
          <w:tcPr>
            <w:tcW w:w="559" w:type="dxa"/>
          </w:tcPr>
          <w:p w:rsidR="00E01F28" w:rsidRPr="00E1209A" w:rsidRDefault="00E01F28" w:rsidP="004D714C">
            <w:pPr>
              <w:jc w:val="center"/>
              <w:rPr>
                <w:bCs/>
                <w:sz w:val="22"/>
                <w:szCs w:val="22"/>
              </w:rPr>
            </w:pPr>
            <w:r w:rsidRPr="00E1209A">
              <w:rPr>
                <w:bCs/>
                <w:sz w:val="22"/>
                <w:szCs w:val="22"/>
              </w:rPr>
              <w:t>Sl.</w:t>
            </w:r>
          </w:p>
          <w:p w:rsidR="00E01F28" w:rsidRPr="00E1209A" w:rsidRDefault="00E01F28" w:rsidP="004D714C">
            <w:pPr>
              <w:jc w:val="center"/>
              <w:rPr>
                <w:bCs/>
                <w:sz w:val="22"/>
                <w:szCs w:val="22"/>
              </w:rPr>
            </w:pPr>
            <w:r w:rsidRPr="00E1209A">
              <w:rPr>
                <w:bCs/>
                <w:sz w:val="22"/>
                <w:szCs w:val="22"/>
              </w:rPr>
              <w:t>No.</w:t>
            </w:r>
          </w:p>
        </w:tc>
        <w:tc>
          <w:tcPr>
            <w:tcW w:w="2075" w:type="dxa"/>
            <w:gridSpan w:val="2"/>
          </w:tcPr>
          <w:p w:rsidR="00E01F28" w:rsidRPr="00E1209A" w:rsidRDefault="00E01F28" w:rsidP="004D714C">
            <w:pPr>
              <w:jc w:val="center"/>
              <w:rPr>
                <w:bCs/>
                <w:sz w:val="22"/>
                <w:szCs w:val="22"/>
              </w:rPr>
            </w:pPr>
            <w:r w:rsidRPr="00E1209A">
              <w:rPr>
                <w:bCs/>
                <w:sz w:val="22"/>
                <w:szCs w:val="22"/>
              </w:rPr>
              <w:t>Programme(s) for which affiliation is sought for the years</w:t>
            </w:r>
          </w:p>
        </w:tc>
        <w:tc>
          <w:tcPr>
            <w:tcW w:w="1622" w:type="dxa"/>
          </w:tcPr>
          <w:p w:rsidR="00E01F28" w:rsidRPr="00E1209A" w:rsidRDefault="00E01F28" w:rsidP="001A63AF">
            <w:pPr>
              <w:jc w:val="center"/>
              <w:rPr>
                <w:bCs/>
                <w:sz w:val="22"/>
                <w:szCs w:val="22"/>
              </w:rPr>
            </w:pPr>
            <w:r w:rsidRPr="00E1209A">
              <w:rPr>
                <w:bCs/>
                <w:sz w:val="22"/>
                <w:szCs w:val="22"/>
              </w:rPr>
              <w:t>Number of Programme(s)</w:t>
            </w:r>
          </w:p>
        </w:tc>
        <w:tc>
          <w:tcPr>
            <w:tcW w:w="1293" w:type="dxa"/>
          </w:tcPr>
          <w:p w:rsidR="00E01F28" w:rsidRPr="00E1209A" w:rsidRDefault="00E01F28" w:rsidP="004D714C">
            <w:pPr>
              <w:jc w:val="center"/>
              <w:rPr>
                <w:bCs/>
                <w:sz w:val="22"/>
                <w:szCs w:val="22"/>
              </w:rPr>
            </w:pPr>
            <w:r w:rsidRPr="00E1209A">
              <w:rPr>
                <w:bCs/>
                <w:sz w:val="22"/>
                <w:szCs w:val="22"/>
              </w:rPr>
              <w:t>Application fee</w:t>
            </w:r>
          </w:p>
        </w:tc>
        <w:tc>
          <w:tcPr>
            <w:tcW w:w="1622" w:type="dxa"/>
          </w:tcPr>
          <w:p w:rsidR="00E01F28" w:rsidRPr="00E1209A" w:rsidRDefault="00E01F28" w:rsidP="001A63AF">
            <w:pPr>
              <w:jc w:val="center"/>
              <w:rPr>
                <w:bCs/>
                <w:sz w:val="22"/>
                <w:szCs w:val="22"/>
              </w:rPr>
            </w:pPr>
            <w:r w:rsidRPr="00E1209A">
              <w:rPr>
                <w:bCs/>
                <w:sz w:val="22"/>
                <w:szCs w:val="22"/>
              </w:rPr>
              <w:t>Inspection fee per Programme(s)</w:t>
            </w:r>
          </w:p>
        </w:tc>
        <w:tc>
          <w:tcPr>
            <w:tcW w:w="1622" w:type="dxa"/>
          </w:tcPr>
          <w:p w:rsidR="00E01F28" w:rsidRPr="00E1209A" w:rsidRDefault="00E01F28" w:rsidP="004D714C">
            <w:pPr>
              <w:jc w:val="center"/>
              <w:rPr>
                <w:bCs/>
                <w:sz w:val="22"/>
                <w:szCs w:val="22"/>
              </w:rPr>
            </w:pPr>
            <w:r w:rsidRPr="00E1209A">
              <w:rPr>
                <w:bCs/>
                <w:sz w:val="22"/>
                <w:szCs w:val="22"/>
              </w:rPr>
              <w:t>Consideration fee per Programme(s)</w:t>
            </w:r>
          </w:p>
        </w:tc>
        <w:tc>
          <w:tcPr>
            <w:tcW w:w="1283" w:type="dxa"/>
          </w:tcPr>
          <w:p w:rsidR="00E01F28" w:rsidRPr="00E1209A" w:rsidRDefault="00E01F28" w:rsidP="004D714C">
            <w:pPr>
              <w:jc w:val="center"/>
              <w:rPr>
                <w:b/>
                <w:bCs/>
              </w:rPr>
            </w:pPr>
            <w:r w:rsidRPr="00E1209A">
              <w:rPr>
                <w:bCs/>
              </w:rPr>
              <w:t>Total amount (Rs</w:t>
            </w:r>
            <w:r w:rsidRPr="00E1209A">
              <w:rPr>
                <w:b/>
                <w:bCs/>
              </w:rPr>
              <w:t>)</w:t>
            </w:r>
          </w:p>
        </w:tc>
      </w:tr>
      <w:tr w:rsidR="00E01F28" w:rsidTr="005F729B">
        <w:tc>
          <w:tcPr>
            <w:tcW w:w="559" w:type="dxa"/>
          </w:tcPr>
          <w:p w:rsidR="00E01F28" w:rsidRPr="00E1209A" w:rsidRDefault="00E01F28" w:rsidP="009454D8">
            <w:pPr>
              <w:rPr>
                <w:bCs/>
                <w:sz w:val="22"/>
                <w:szCs w:val="22"/>
              </w:rPr>
            </w:pPr>
            <w:r w:rsidRPr="00E1209A">
              <w:rPr>
                <w:bCs/>
                <w:sz w:val="22"/>
                <w:szCs w:val="22"/>
              </w:rPr>
              <w:t>1.</w:t>
            </w:r>
          </w:p>
        </w:tc>
        <w:tc>
          <w:tcPr>
            <w:tcW w:w="2075" w:type="dxa"/>
            <w:gridSpan w:val="2"/>
          </w:tcPr>
          <w:p w:rsidR="00E01F28" w:rsidRPr="00E1209A" w:rsidRDefault="00E01F28" w:rsidP="009454D8">
            <w:pPr>
              <w:rPr>
                <w:bCs/>
                <w:sz w:val="22"/>
                <w:szCs w:val="22"/>
              </w:rPr>
            </w:pPr>
            <w:r w:rsidRPr="00E1209A">
              <w:rPr>
                <w:bCs/>
                <w:sz w:val="22"/>
                <w:szCs w:val="22"/>
              </w:rPr>
              <w:t>New / Further affiliation of Programme(s)(UG/PG)</w:t>
            </w:r>
          </w:p>
          <w:p w:rsidR="00E01F28" w:rsidRPr="00E1209A" w:rsidRDefault="00E01F28" w:rsidP="009454D8">
            <w:pPr>
              <w:rPr>
                <w:bCs/>
                <w:sz w:val="22"/>
                <w:szCs w:val="22"/>
              </w:rPr>
            </w:pPr>
          </w:p>
        </w:tc>
        <w:tc>
          <w:tcPr>
            <w:tcW w:w="1622" w:type="dxa"/>
          </w:tcPr>
          <w:p w:rsidR="00E01F28" w:rsidRPr="00E1209A" w:rsidRDefault="00E01F28" w:rsidP="009454D8">
            <w:pPr>
              <w:rPr>
                <w:bCs/>
                <w:sz w:val="22"/>
                <w:szCs w:val="22"/>
              </w:rPr>
            </w:pPr>
          </w:p>
        </w:tc>
        <w:tc>
          <w:tcPr>
            <w:tcW w:w="1293" w:type="dxa"/>
          </w:tcPr>
          <w:p w:rsidR="00E01F28" w:rsidRPr="00E1209A" w:rsidRDefault="00E01F28" w:rsidP="004D714C">
            <w:pPr>
              <w:ind w:hanging="8"/>
              <w:rPr>
                <w:bCs/>
                <w:sz w:val="22"/>
                <w:szCs w:val="22"/>
              </w:rPr>
            </w:pPr>
          </w:p>
        </w:tc>
        <w:tc>
          <w:tcPr>
            <w:tcW w:w="1622" w:type="dxa"/>
          </w:tcPr>
          <w:p w:rsidR="00E01F28" w:rsidRPr="00E1209A" w:rsidRDefault="00E01F28" w:rsidP="009454D8">
            <w:pPr>
              <w:rPr>
                <w:bCs/>
                <w:sz w:val="22"/>
                <w:szCs w:val="22"/>
              </w:rPr>
            </w:pPr>
          </w:p>
        </w:tc>
        <w:tc>
          <w:tcPr>
            <w:tcW w:w="1622" w:type="dxa"/>
          </w:tcPr>
          <w:p w:rsidR="00E01F28" w:rsidRPr="00E1209A" w:rsidRDefault="00E01F28" w:rsidP="009454D8">
            <w:pPr>
              <w:rPr>
                <w:bCs/>
                <w:sz w:val="22"/>
                <w:szCs w:val="22"/>
              </w:rPr>
            </w:pPr>
          </w:p>
        </w:tc>
        <w:tc>
          <w:tcPr>
            <w:tcW w:w="1283" w:type="dxa"/>
          </w:tcPr>
          <w:p w:rsidR="00E01F28" w:rsidRPr="00E1209A" w:rsidRDefault="00E01F28" w:rsidP="009454D8">
            <w:pPr>
              <w:rPr>
                <w:bCs/>
              </w:rPr>
            </w:pPr>
          </w:p>
        </w:tc>
      </w:tr>
      <w:tr w:rsidR="00E01F28" w:rsidTr="00E1209A">
        <w:trPr>
          <w:trHeight w:val="747"/>
        </w:trPr>
        <w:tc>
          <w:tcPr>
            <w:tcW w:w="559" w:type="dxa"/>
          </w:tcPr>
          <w:p w:rsidR="00E01F28" w:rsidRPr="00E1209A" w:rsidRDefault="00E01F28" w:rsidP="009454D8">
            <w:pPr>
              <w:rPr>
                <w:bCs/>
                <w:sz w:val="22"/>
                <w:szCs w:val="22"/>
              </w:rPr>
            </w:pPr>
            <w:r w:rsidRPr="00E1209A">
              <w:rPr>
                <w:bCs/>
                <w:sz w:val="22"/>
                <w:szCs w:val="22"/>
              </w:rPr>
              <w:t>2.</w:t>
            </w:r>
          </w:p>
        </w:tc>
        <w:tc>
          <w:tcPr>
            <w:tcW w:w="2075" w:type="dxa"/>
            <w:gridSpan w:val="2"/>
          </w:tcPr>
          <w:p w:rsidR="00E01F28" w:rsidRPr="00E1209A" w:rsidRDefault="00E01F28" w:rsidP="009454D8">
            <w:pPr>
              <w:rPr>
                <w:bCs/>
                <w:sz w:val="22"/>
                <w:szCs w:val="22"/>
              </w:rPr>
            </w:pPr>
            <w:r w:rsidRPr="00E1209A">
              <w:rPr>
                <w:bCs/>
                <w:sz w:val="22"/>
                <w:szCs w:val="22"/>
              </w:rPr>
              <w:t>Diploma/Certificate/ P.G. Diploma</w:t>
            </w:r>
          </w:p>
        </w:tc>
        <w:tc>
          <w:tcPr>
            <w:tcW w:w="1622" w:type="dxa"/>
          </w:tcPr>
          <w:p w:rsidR="00E01F28" w:rsidRPr="00E1209A" w:rsidRDefault="00E01F28" w:rsidP="009454D8">
            <w:pPr>
              <w:rPr>
                <w:bCs/>
                <w:sz w:val="22"/>
                <w:szCs w:val="22"/>
              </w:rPr>
            </w:pPr>
          </w:p>
        </w:tc>
        <w:tc>
          <w:tcPr>
            <w:tcW w:w="1293" w:type="dxa"/>
          </w:tcPr>
          <w:p w:rsidR="00E01F28" w:rsidRPr="00E1209A" w:rsidRDefault="00E01F28" w:rsidP="009454D8">
            <w:pPr>
              <w:rPr>
                <w:bCs/>
                <w:sz w:val="22"/>
                <w:szCs w:val="22"/>
              </w:rPr>
            </w:pPr>
          </w:p>
        </w:tc>
        <w:tc>
          <w:tcPr>
            <w:tcW w:w="1622" w:type="dxa"/>
          </w:tcPr>
          <w:p w:rsidR="00E01F28" w:rsidRPr="00E1209A" w:rsidRDefault="00E01F28" w:rsidP="009454D8">
            <w:pPr>
              <w:rPr>
                <w:bCs/>
                <w:sz w:val="22"/>
                <w:szCs w:val="22"/>
              </w:rPr>
            </w:pPr>
          </w:p>
        </w:tc>
        <w:tc>
          <w:tcPr>
            <w:tcW w:w="1622" w:type="dxa"/>
          </w:tcPr>
          <w:p w:rsidR="00E01F28" w:rsidRPr="00E1209A" w:rsidRDefault="00E01F28" w:rsidP="009454D8">
            <w:pPr>
              <w:rPr>
                <w:bCs/>
                <w:sz w:val="22"/>
                <w:szCs w:val="22"/>
              </w:rPr>
            </w:pPr>
          </w:p>
        </w:tc>
        <w:tc>
          <w:tcPr>
            <w:tcW w:w="1283" w:type="dxa"/>
          </w:tcPr>
          <w:p w:rsidR="00E01F28" w:rsidRPr="00E1209A" w:rsidRDefault="00E01F28" w:rsidP="009259F8">
            <w:pPr>
              <w:rPr>
                <w:bCs/>
                <w:sz w:val="22"/>
                <w:szCs w:val="22"/>
              </w:rPr>
            </w:pPr>
          </w:p>
        </w:tc>
      </w:tr>
      <w:tr w:rsidR="00E01F28" w:rsidTr="00E01F28">
        <w:tc>
          <w:tcPr>
            <w:tcW w:w="1226" w:type="dxa"/>
            <w:gridSpan w:val="2"/>
          </w:tcPr>
          <w:p w:rsidR="00E01F28" w:rsidRDefault="00E01F28" w:rsidP="009454D8">
            <w:pPr>
              <w:jc w:val="center"/>
              <w:rPr>
                <w:rFonts w:ascii="Arial" w:hAnsi="Arial" w:cs="Arial"/>
                <w:bCs/>
                <w:sz w:val="22"/>
                <w:szCs w:val="22"/>
              </w:rPr>
            </w:pPr>
          </w:p>
        </w:tc>
        <w:tc>
          <w:tcPr>
            <w:tcW w:w="8850" w:type="dxa"/>
            <w:gridSpan w:val="6"/>
          </w:tcPr>
          <w:p w:rsidR="00E01F28" w:rsidRDefault="00E01F28" w:rsidP="009454D8">
            <w:pPr>
              <w:jc w:val="center"/>
              <w:rPr>
                <w:rFonts w:ascii="Arial" w:hAnsi="Arial" w:cs="Arial"/>
                <w:bCs/>
                <w:sz w:val="22"/>
                <w:szCs w:val="22"/>
              </w:rPr>
            </w:pPr>
            <w:r>
              <w:rPr>
                <w:rFonts w:ascii="Arial" w:hAnsi="Arial" w:cs="Arial"/>
                <w:bCs/>
                <w:sz w:val="22"/>
                <w:szCs w:val="22"/>
              </w:rPr>
              <w:t>Grant Total</w:t>
            </w:r>
          </w:p>
          <w:p w:rsidR="00E01F28" w:rsidRPr="00C7744D" w:rsidRDefault="00E01F28" w:rsidP="009454D8">
            <w:pPr>
              <w:jc w:val="center"/>
              <w:rPr>
                <w:rFonts w:ascii="Arial" w:hAnsi="Arial" w:cs="Arial"/>
                <w:bCs/>
              </w:rPr>
            </w:pPr>
          </w:p>
        </w:tc>
      </w:tr>
      <w:tr w:rsidR="00E01F28" w:rsidRPr="00E1209A" w:rsidTr="00E01F28">
        <w:trPr>
          <w:trHeight w:val="1804"/>
        </w:trPr>
        <w:tc>
          <w:tcPr>
            <w:tcW w:w="1226" w:type="dxa"/>
            <w:gridSpan w:val="2"/>
          </w:tcPr>
          <w:p w:rsidR="00E01F28" w:rsidRPr="00E1209A" w:rsidRDefault="00E01F28" w:rsidP="009454D8">
            <w:pPr>
              <w:rPr>
                <w:bCs/>
                <w:sz w:val="22"/>
                <w:szCs w:val="22"/>
              </w:rPr>
            </w:pPr>
          </w:p>
        </w:tc>
        <w:tc>
          <w:tcPr>
            <w:tcW w:w="8850" w:type="dxa"/>
            <w:gridSpan w:val="6"/>
          </w:tcPr>
          <w:p w:rsidR="00E01F28" w:rsidRPr="00E1209A" w:rsidRDefault="00E01F28" w:rsidP="009454D8">
            <w:pPr>
              <w:rPr>
                <w:bCs/>
                <w:sz w:val="22"/>
                <w:szCs w:val="22"/>
              </w:rPr>
            </w:pPr>
          </w:p>
          <w:p w:rsidR="00E01F28" w:rsidRPr="00E1209A" w:rsidRDefault="00E01F28" w:rsidP="009454D8">
            <w:pPr>
              <w:rPr>
                <w:bCs/>
                <w:sz w:val="22"/>
                <w:szCs w:val="22"/>
              </w:rPr>
            </w:pPr>
            <w:r w:rsidRPr="00E1209A">
              <w:rPr>
                <w:bCs/>
                <w:sz w:val="22"/>
                <w:szCs w:val="22"/>
              </w:rPr>
              <w:t>Chellan. No.:--------------------------------------   Date ------------------------------</w:t>
            </w:r>
          </w:p>
          <w:p w:rsidR="00E01F28" w:rsidRPr="00E1209A" w:rsidRDefault="00E01F28" w:rsidP="009454D8">
            <w:pPr>
              <w:rPr>
                <w:bCs/>
                <w:sz w:val="22"/>
                <w:szCs w:val="22"/>
              </w:rPr>
            </w:pPr>
          </w:p>
          <w:p w:rsidR="00E01F28" w:rsidRPr="00E1209A" w:rsidRDefault="00E01F28" w:rsidP="009454D8">
            <w:pPr>
              <w:rPr>
                <w:bCs/>
                <w:sz w:val="22"/>
                <w:szCs w:val="22"/>
              </w:rPr>
            </w:pPr>
          </w:p>
          <w:p w:rsidR="00E01F28" w:rsidRPr="00E1209A" w:rsidRDefault="00E01F28" w:rsidP="009454D8">
            <w:pPr>
              <w:rPr>
                <w:bCs/>
                <w:sz w:val="22"/>
                <w:szCs w:val="22"/>
              </w:rPr>
            </w:pPr>
            <w:r w:rsidRPr="00E1209A">
              <w:rPr>
                <w:bCs/>
                <w:sz w:val="22"/>
                <w:szCs w:val="22"/>
              </w:rPr>
              <w:t>Indian Bank, College Development Council Fund &amp; Branch:-------------------------------------</w:t>
            </w:r>
          </w:p>
          <w:p w:rsidR="00E01F28" w:rsidRPr="00E1209A" w:rsidRDefault="00E01F28" w:rsidP="009454D8">
            <w:pPr>
              <w:rPr>
                <w:bCs/>
                <w:sz w:val="22"/>
                <w:szCs w:val="22"/>
              </w:rPr>
            </w:pPr>
          </w:p>
          <w:p w:rsidR="00E01F28" w:rsidRPr="00E1209A" w:rsidRDefault="00E01F28" w:rsidP="00E01F28">
            <w:pPr>
              <w:rPr>
                <w:bCs/>
                <w:i/>
              </w:rPr>
            </w:pPr>
            <w:r w:rsidRPr="00E1209A">
              <w:rPr>
                <w:bCs/>
                <w:i/>
                <w:sz w:val="22"/>
                <w:szCs w:val="22"/>
              </w:rPr>
              <w:t>( Chellan is available on the University Website)</w:t>
            </w:r>
          </w:p>
        </w:tc>
      </w:tr>
    </w:tbl>
    <w:p w:rsidR="00D86BD9" w:rsidRPr="00E1209A" w:rsidRDefault="00D86BD9" w:rsidP="00D86BD9">
      <w:pPr>
        <w:rPr>
          <w:b/>
          <w:bCs/>
        </w:rPr>
      </w:pPr>
    </w:p>
    <w:p w:rsidR="00D86BD9" w:rsidRPr="00E1209A" w:rsidRDefault="00D86BD9" w:rsidP="00D86BD9">
      <w:pPr>
        <w:rPr>
          <w:b/>
          <w:bCs/>
        </w:rPr>
      </w:pPr>
    </w:p>
    <w:p w:rsidR="00D86BD9" w:rsidRPr="00E1209A" w:rsidRDefault="00D86BD9" w:rsidP="00D86BD9">
      <w:pPr>
        <w:rPr>
          <w:b/>
          <w:bCs/>
        </w:rPr>
      </w:pPr>
    </w:p>
    <w:p w:rsidR="00D86BD9" w:rsidRPr="00E1209A" w:rsidRDefault="00D86BD9" w:rsidP="00D86BD9">
      <w:pPr>
        <w:rPr>
          <w:b/>
          <w:bCs/>
        </w:rPr>
      </w:pPr>
    </w:p>
    <w:p w:rsidR="00D86BD9" w:rsidRPr="00E1209A" w:rsidRDefault="00D86BD9" w:rsidP="00D86BD9">
      <w:pPr>
        <w:jc w:val="right"/>
        <w:rPr>
          <w:bCs/>
        </w:rPr>
      </w:pPr>
      <w:r w:rsidRPr="00E1209A">
        <w:rPr>
          <w:bCs/>
        </w:rPr>
        <w:t>Signature of the Principal</w:t>
      </w:r>
    </w:p>
    <w:p w:rsidR="00D86BD9" w:rsidRPr="00E1209A" w:rsidRDefault="00D86BD9" w:rsidP="00D86BD9">
      <w:pPr>
        <w:rPr>
          <w:bCs/>
        </w:rPr>
      </w:pPr>
    </w:p>
    <w:p w:rsidR="00D86BD9" w:rsidRPr="00E1209A" w:rsidRDefault="00D86BD9" w:rsidP="00D86BD9">
      <w:pPr>
        <w:rPr>
          <w:b/>
          <w:bCs/>
        </w:rPr>
      </w:pPr>
    </w:p>
    <w:p w:rsidR="00D86BD9" w:rsidRPr="00E1209A" w:rsidRDefault="00D86BD9" w:rsidP="003C1883">
      <w:pPr>
        <w:pStyle w:val="BodyText2"/>
        <w:ind w:left="360" w:hanging="360"/>
        <w:jc w:val="center"/>
      </w:pPr>
    </w:p>
    <w:p w:rsidR="00D86BD9" w:rsidRPr="00E1209A" w:rsidRDefault="00D86BD9" w:rsidP="003C1883">
      <w:pPr>
        <w:pStyle w:val="BodyText2"/>
        <w:ind w:left="360" w:hanging="360"/>
        <w:jc w:val="center"/>
      </w:pPr>
    </w:p>
    <w:p w:rsidR="00D86BD9" w:rsidRDefault="00020EC2" w:rsidP="003C1883">
      <w:pPr>
        <w:pStyle w:val="BodyText2"/>
        <w:ind w:left="360" w:hanging="360"/>
        <w:jc w:val="center"/>
      </w:pPr>
      <w:r w:rsidRPr="00E1209A">
        <w:t>8</w:t>
      </w:r>
    </w:p>
    <w:p w:rsidR="005866AE" w:rsidRDefault="005866AE" w:rsidP="003C1883">
      <w:pPr>
        <w:pStyle w:val="BodyText2"/>
        <w:ind w:left="360" w:hanging="360"/>
        <w:jc w:val="center"/>
      </w:pPr>
    </w:p>
    <w:p w:rsidR="005866AE" w:rsidRDefault="005866AE" w:rsidP="003C1883">
      <w:pPr>
        <w:pStyle w:val="BodyText2"/>
        <w:ind w:left="360" w:hanging="360"/>
        <w:jc w:val="center"/>
      </w:pPr>
    </w:p>
    <w:p w:rsidR="005866AE" w:rsidRPr="00E1209A" w:rsidRDefault="005866AE" w:rsidP="003C1883">
      <w:pPr>
        <w:pStyle w:val="BodyText2"/>
        <w:ind w:left="360" w:hanging="360"/>
        <w:jc w:val="center"/>
      </w:pPr>
    </w:p>
    <w:p w:rsidR="00D86BD9" w:rsidRPr="00E1209A" w:rsidRDefault="00D86BD9" w:rsidP="003C1883">
      <w:pPr>
        <w:pStyle w:val="BodyText2"/>
        <w:ind w:left="360" w:hanging="360"/>
        <w:jc w:val="center"/>
      </w:pPr>
    </w:p>
    <w:p w:rsidR="00D86BD9" w:rsidRPr="00E1209A" w:rsidRDefault="00D86BD9" w:rsidP="003C1883">
      <w:pPr>
        <w:pStyle w:val="BodyText2"/>
        <w:ind w:left="360" w:hanging="360"/>
        <w:jc w:val="cente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D86BD9" w:rsidRDefault="00D86BD9" w:rsidP="003C1883">
      <w:pPr>
        <w:pStyle w:val="BodyText2"/>
        <w:ind w:left="360" w:hanging="360"/>
        <w:jc w:val="center"/>
        <w:rPr>
          <w:rFonts w:ascii="Arial" w:hAnsi="Arial" w:cs="Arial"/>
        </w:rPr>
      </w:pPr>
    </w:p>
    <w:p w:rsidR="00E17016" w:rsidRDefault="00E17016">
      <w:pPr>
        <w:rPr>
          <w:rFonts w:ascii="Arial" w:hAnsi="Arial" w:cs="Arial"/>
          <w:b/>
          <w:bCs/>
        </w:rPr>
      </w:pPr>
      <w:r>
        <w:rPr>
          <w:rFonts w:ascii="Arial" w:hAnsi="Arial" w:cs="Arial"/>
          <w:b/>
          <w:bCs/>
        </w:rPr>
        <w:br w:type="page"/>
      </w:r>
    </w:p>
    <w:p w:rsidR="005866AE" w:rsidRDefault="005866AE">
      <w:pPr>
        <w:rPr>
          <w:b/>
          <w:bCs/>
        </w:rPr>
      </w:pPr>
    </w:p>
    <w:p w:rsidR="00885E3A" w:rsidRPr="00255815" w:rsidRDefault="00020EC2">
      <w:pPr>
        <w:rPr>
          <w:b/>
          <w:bCs/>
        </w:rPr>
      </w:pPr>
      <w:r w:rsidRPr="00255815">
        <w:rPr>
          <w:b/>
          <w:bCs/>
        </w:rPr>
        <w:t>9</w:t>
      </w:r>
      <w:r w:rsidR="00975F4B" w:rsidRPr="00255815">
        <w:rPr>
          <w:b/>
          <w:bCs/>
        </w:rPr>
        <w:t xml:space="preserve">. </w:t>
      </w:r>
      <w:r w:rsidR="00885E3A" w:rsidRPr="00255815">
        <w:rPr>
          <w:b/>
          <w:bCs/>
        </w:rPr>
        <w:t>Declaration by the Management</w:t>
      </w:r>
    </w:p>
    <w:p w:rsidR="00885E3A" w:rsidRPr="00255815" w:rsidRDefault="00885E3A">
      <w:pPr>
        <w:rPr>
          <w:b/>
          <w:bCs/>
        </w:rPr>
      </w:pPr>
    </w:p>
    <w:p w:rsidR="003952AC" w:rsidRPr="00255815" w:rsidRDefault="003952AC" w:rsidP="005866AE">
      <w:pPr>
        <w:pStyle w:val="NormalWeb"/>
        <w:spacing w:before="0" w:beforeAutospacing="0" w:after="0" w:afterAutospacing="0" w:line="408" w:lineRule="auto"/>
        <w:ind w:firstLine="720"/>
        <w:jc w:val="both"/>
        <w:rPr>
          <w:rFonts w:ascii="Times New Roman" w:hAnsi="Times New Roman"/>
        </w:rPr>
      </w:pPr>
      <w:r w:rsidRPr="00255815">
        <w:rPr>
          <w:rFonts w:ascii="Times New Roman" w:hAnsi="Times New Roman"/>
        </w:rPr>
        <w:t xml:space="preserve">I, Thiru. / Tmt.  ___________________________ son / daughter of                                           Thiru. _______________ on behalf of the Trust, viz., ___________________________ hereby declare that the particulars furnished in the application are correct to the best of my knowledge. No programme(s) / </w:t>
      </w:r>
      <w:r w:rsidR="00335083" w:rsidRPr="00255815">
        <w:rPr>
          <w:rFonts w:ascii="Times New Roman" w:hAnsi="Times New Roman"/>
        </w:rPr>
        <w:t>program</w:t>
      </w:r>
      <w:r w:rsidRPr="00255815">
        <w:rPr>
          <w:rFonts w:ascii="Times New Roman" w:hAnsi="Times New Roman"/>
        </w:rPr>
        <w:t xml:space="preserve">(s) will be started </w:t>
      </w:r>
      <w:r w:rsidR="003703D6" w:rsidRPr="00255815">
        <w:rPr>
          <w:rFonts w:ascii="Times New Roman" w:hAnsi="Times New Roman"/>
        </w:rPr>
        <w:t xml:space="preserve">and students admitted </w:t>
      </w:r>
      <w:r w:rsidRPr="00255815">
        <w:rPr>
          <w:rFonts w:ascii="Times New Roman" w:hAnsi="Times New Roman"/>
        </w:rPr>
        <w:t>without the prior approval</w:t>
      </w:r>
      <w:r w:rsidR="003703D6" w:rsidRPr="00255815">
        <w:rPr>
          <w:rFonts w:ascii="Times New Roman" w:hAnsi="Times New Roman"/>
        </w:rPr>
        <w:t xml:space="preserve"> / affiliation</w:t>
      </w:r>
      <w:r w:rsidRPr="00255815">
        <w:rPr>
          <w:rFonts w:ascii="Times New Roman" w:hAnsi="Times New Roman"/>
        </w:rPr>
        <w:t xml:space="preserve"> of </w:t>
      </w:r>
      <w:r w:rsidR="00D22F0F" w:rsidRPr="00255815">
        <w:rPr>
          <w:rFonts w:ascii="Times New Roman" w:hAnsi="Times New Roman"/>
        </w:rPr>
        <w:t>UGC</w:t>
      </w:r>
      <w:r w:rsidR="00182649" w:rsidRPr="00255815">
        <w:rPr>
          <w:rFonts w:ascii="Times New Roman" w:hAnsi="Times New Roman"/>
        </w:rPr>
        <w:t xml:space="preserve"> / </w:t>
      </w:r>
      <w:r w:rsidR="00D22F0F" w:rsidRPr="00255815">
        <w:rPr>
          <w:rFonts w:ascii="Times New Roman" w:hAnsi="Times New Roman"/>
        </w:rPr>
        <w:t>NBA</w:t>
      </w:r>
      <w:r w:rsidR="00182649" w:rsidRPr="00255815">
        <w:rPr>
          <w:rFonts w:ascii="Times New Roman" w:hAnsi="Times New Roman"/>
        </w:rPr>
        <w:t xml:space="preserve"> / </w:t>
      </w:r>
      <w:r w:rsidR="00D22F0F" w:rsidRPr="00255815">
        <w:rPr>
          <w:rFonts w:ascii="Times New Roman" w:hAnsi="Times New Roman"/>
        </w:rPr>
        <w:t>Manonmaniam Sundaranar</w:t>
      </w:r>
      <w:r w:rsidRPr="00255815">
        <w:rPr>
          <w:rFonts w:ascii="Times New Roman" w:hAnsi="Times New Roman"/>
        </w:rPr>
        <w:t xml:space="preserve">a University, </w:t>
      </w:r>
      <w:r w:rsidR="00D22F0F" w:rsidRPr="00255815">
        <w:rPr>
          <w:rFonts w:ascii="Times New Roman" w:hAnsi="Times New Roman"/>
        </w:rPr>
        <w:t>Tirunelveli</w:t>
      </w:r>
      <w:r w:rsidRPr="00255815">
        <w:rPr>
          <w:rFonts w:ascii="Times New Roman" w:hAnsi="Times New Roman"/>
        </w:rPr>
        <w:t xml:space="preserve"> for the academic year concerned and all the original documents related to the particulars given in the application will be produced at the time of inspection and whenever called for.</w:t>
      </w:r>
    </w:p>
    <w:p w:rsidR="00885E3A" w:rsidRPr="00255815" w:rsidRDefault="00885E3A">
      <w:pPr>
        <w:jc w:val="right"/>
      </w:pPr>
      <w:r w:rsidRPr="00255815">
        <w:tab/>
      </w:r>
      <w:r w:rsidRPr="00255815">
        <w:tab/>
      </w:r>
      <w:r w:rsidRPr="00255815">
        <w:tab/>
      </w:r>
      <w:r w:rsidRPr="00255815">
        <w:tab/>
      </w:r>
      <w:r w:rsidRPr="00255815">
        <w:tab/>
      </w:r>
      <w:r w:rsidRPr="00255815">
        <w:tab/>
      </w:r>
      <w:r w:rsidRPr="00255815">
        <w:tab/>
      </w:r>
      <w:r w:rsidRPr="00255815">
        <w:tab/>
      </w:r>
      <w:r w:rsidRPr="00255815">
        <w:tab/>
      </w:r>
      <w:r w:rsidRPr="00255815">
        <w:tab/>
      </w:r>
      <w:r w:rsidRPr="00255815">
        <w:tab/>
      </w:r>
      <w:r w:rsidRPr="00255815">
        <w:tab/>
      </w:r>
      <w:r w:rsidRPr="00255815">
        <w:tab/>
      </w:r>
      <w:r w:rsidRPr="00255815">
        <w:tab/>
      </w:r>
      <w:r w:rsidRPr="00255815">
        <w:tab/>
      </w:r>
      <w:r w:rsidRPr="00255815">
        <w:tab/>
      </w:r>
      <w:r w:rsidRPr="00255815">
        <w:tab/>
      </w:r>
      <w:r w:rsidRPr="00255815">
        <w:tab/>
      </w:r>
      <w:r w:rsidRPr="00255815">
        <w:tab/>
      </w:r>
      <w:r w:rsidRPr="00255815">
        <w:tab/>
      </w:r>
      <w:r w:rsidRPr="00255815">
        <w:tab/>
      </w:r>
    </w:p>
    <w:p w:rsidR="00885E3A" w:rsidRPr="00255815" w:rsidRDefault="00885E3A">
      <w:pPr>
        <w:jc w:val="right"/>
      </w:pPr>
    </w:p>
    <w:p w:rsidR="00885E3A" w:rsidRPr="00255815" w:rsidRDefault="00885E3A">
      <w:pPr>
        <w:jc w:val="right"/>
      </w:pPr>
      <w:r w:rsidRPr="00255815">
        <w:tab/>
      </w:r>
      <w:r w:rsidRPr="00255815">
        <w:tab/>
      </w:r>
      <w:r w:rsidRPr="00255815">
        <w:tab/>
      </w:r>
      <w:r w:rsidRPr="00255815">
        <w:tab/>
      </w:r>
      <w:r w:rsidRPr="00255815">
        <w:tab/>
      </w:r>
      <w:r w:rsidRPr="00255815">
        <w:tab/>
      </w:r>
      <w:r w:rsidRPr="00255815">
        <w:tab/>
      </w:r>
      <w:r w:rsidRPr="00255815">
        <w:tab/>
      </w:r>
      <w:r w:rsidRPr="00255815">
        <w:tab/>
      </w:r>
      <w:r w:rsidRPr="00255815">
        <w:tab/>
      </w:r>
      <w:r w:rsidRPr="00255815">
        <w:tab/>
      </w:r>
      <w:r w:rsidRPr="00255815">
        <w:tab/>
      </w:r>
      <w:r w:rsidRPr="00255815">
        <w:tab/>
      </w:r>
    </w:p>
    <w:p w:rsidR="00885E3A" w:rsidRPr="00255815" w:rsidRDefault="00885E3A" w:rsidP="002C4E6A">
      <w:pPr>
        <w:spacing w:line="288" w:lineRule="auto"/>
        <w:ind w:left="7020"/>
        <w:jc w:val="center"/>
        <w:rPr>
          <w:b/>
          <w:bCs/>
        </w:rPr>
      </w:pPr>
      <w:r w:rsidRPr="00255815">
        <w:rPr>
          <w:b/>
          <w:bCs/>
        </w:rPr>
        <w:t>Chairman / Secretary</w:t>
      </w:r>
    </w:p>
    <w:p w:rsidR="00885E3A" w:rsidRPr="00255815" w:rsidRDefault="00885E3A" w:rsidP="002C4E6A">
      <w:pPr>
        <w:spacing w:line="288" w:lineRule="auto"/>
        <w:ind w:left="7020"/>
        <w:jc w:val="center"/>
      </w:pPr>
      <w:r w:rsidRPr="00255815">
        <w:t>(Name</w:t>
      </w:r>
      <w:r w:rsidR="007905DF" w:rsidRPr="00255815">
        <w:t xml:space="preserve"> </w:t>
      </w:r>
      <w:r w:rsidRPr="00255815">
        <w:t>in Capital Letters)</w:t>
      </w:r>
    </w:p>
    <w:p w:rsidR="00885E3A" w:rsidRPr="00255815" w:rsidRDefault="00885E3A">
      <w:pPr>
        <w:jc w:val="center"/>
        <w:rPr>
          <w:sz w:val="26"/>
        </w:rPr>
      </w:pPr>
      <w:r w:rsidRPr="00255815">
        <w:t xml:space="preserve">                                                                              </w:t>
      </w:r>
      <w:r w:rsidR="00255815">
        <w:t xml:space="preserve">                    </w:t>
      </w:r>
      <w:r w:rsidRPr="00255815">
        <w:t xml:space="preserve">  Seal</w:t>
      </w:r>
    </w:p>
    <w:p w:rsidR="00885E3A" w:rsidRPr="00255815" w:rsidRDefault="00885E3A">
      <w:pPr>
        <w:spacing w:line="360" w:lineRule="auto"/>
      </w:pPr>
      <w:r w:rsidRPr="00255815">
        <w:t>Place:</w:t>
      </w:r>
      <w:r w:rsidRPr="00255815">
        <w:tab/>
      </w:r>
    </w:p>
    <w:p w:rsidR="00885E3A" w:rsidRPr="00255815" w:rsidRDefault="00885E3A">
      <w:pPr>
        <w:spacing w:line="360" w:lineRule="auto"/>
      </w:pPr>
      <w:r w:rsidRPr="00255815">
        <w:t>Date:</w:t>
      </w:r>
    </w:p>
    <w:p w:rsidR="001C712A" w:rsidRPr="00255815" w:rsidRDefault="001C712A">
      <w:pPr>
        <w:spacing w:line="360" w:lineRule="auto"/>
      </w:pPr>
    </w:p>
    <w:p w:rsidR="001C712A" w:rsidRDefault="001C712A" w:rsidP="001C712A">
      <w:pPr>
        <w:spacing w:line="276" w:lineRule="auto"/>
        <w:rPr>
          <w:rFonts w:ascii="Arial" w:hAnsi="Arial" w:cs="Arial"/>
          <w:b/>
        </w:rPr>
      </w:pPr>
      <w:r>
        <w:rPr>
          <w:rFonts w:ascii="Arial" w:hAnsi="Arial" w:cs="Arial"/>
          <w:b/>
        </w:rPr>
        <w:br/>
      </w: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D01005" w:rsidRDefault="004D714C" w:rsidP="003C1883">
      <w:pPr>
        <w:spacing w:line="276" w:lineRule="auto"/>
        <w:jc w:val="center"/>
        <w:rPr>
          <w:rFonts w:ascii="Arial" w:hAnsi="Arial" w:cs="Arial"/>
          <w:b/>
        </w:rPr>
      </w:pPr>
      <w:r>
        <w:rPr>
          <w:rFonts w:ascii="Arial" w:hAnsi="Arial" w:cs="Arial"/>
          <w:b/>
        </w:rPr>
        <w:t>9</w:t>
      </w:r>
    </w:p>
    <w:sectPr w:rsidR="00D01005" w:rsidSect="002F071F">
      <w:headerReference w:type="default" r:id="rId12"/>
      <w:footerReference w:type="even" r:id="rId13"/>
      <w:footerReference w:type="default" r:id="rId14"/>
      <w:pgSz w:w="11909" w:h="16834" w:code="9"/>
      <w:pgMar w:top="993" w:right="709" w:bottom="448" w:left="1440" w:header="720" w:footer="28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322" w:rsidRDefault="00020322">
      <w:r>
        <w:separator/>
      </w:r>
    </w:p>
  </w:endnote>
  <w:endnote w:type="continuationSeparator" w:id="1">
    <w:p w:rsidR="00020322" w:rsidRDefault="000203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Times New Roman"/>
    <w:charset w:val="00"/>
    <w:family w:val="auto"/>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ITC Bookman Demi">
    <w:altName w:val="Bookman Old Style"/>
    <w:charset w:val="00"/>
    <w:family w:val="roman"/>
    <w:pitch w:val="variable"/>
    <w:sig w:usb0="00000001"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F5" w:rsidRDefault="00775C34">
    <w:pPr>
      <w:pStyle w:val="Footer"/>
      <w:framePr w:wrap="around" w:vAnchor="text" w:hAnchor="margin" w:xAlign="center" w:y="1"/>
      <w:rPr>
        <w:rStyle w:val="PageNumber"/>
      </w:rPr>
    </w:pPr>
    <w:r>
      <w:rPr>
        <w:rStyle w:val="PageNumber"/>
      </w:rPr>
      <w:fldChar w:fldCharType="begin"/>
    </w:r>
    <w:r w:rsidR="00AC07F5">
      <w:rPr>
        <w:rStyle w:val="PageNumber"/>
      </w:rPr>
      <w:instrText xml:space="preserve">PAGE  </w:instrText>
    </w:r>
    <w:r>
      <w:rPr>
        <w:rStyle w:val="PageNumber"/>
      </w:rPr>
      <w:fldChar w:fldCharType="end"/>
    </w:r>
  </w:p>
  <w:p w:rsidR="00AC07F5" w:rsidRDefault="00AC07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F5" w:rsidRDefault="00AC07F5">
    <w:pPr>
      <w:pStyle w:val="Footer"/>
      <w:jc w:val="center"/>
    </w:pPr>
  </w:p>
  <w:p w:rsidR="00AC07F5" w:rsidRDefault="00AC07F5">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F5" w:rsidRDefault="00775C34">
    <w:pPr>
      <w:pStyle w:val="Footer"/>
      <w:framePr w:wrap="around" w:vAnchor="text" w:hAnchor="margin" w:xAlign="center" w:y="1"/>
      <w:rPr>
        <w:rStyle w:val="PageNumber"/>
      </w:rPr>
    </w:pPr>
    <w:r>
      <w:rPr>
        <w:rStyle w:val="PageNumber"/>
      </w:rPr>
      <w:fldChar w:fldCharType="begin"/>
    </w:r>
    <w:r w:rsidR="00AC07F5">
      <w:rPr>
        <w:rStyle w:val="PageNumber"/>
      </w:rPr>
      <w:instrText xml:space="preserve">PAGE  </w:instrText>
    </w:r>
    <w:r>
      <w:rPr>
        <w:rStyle w:val="PageNumber"/>
      </w:rPr>
      <w:fldChar w:fldCharType="end"/>
    </w:r>
  </w:p>
  <w:p w:rsidR="00AC07F5" w:rsidRDefault="00AC07F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F5" w:rsidRPr="0038392D" w:rsidRDefault="00AC07F5" w:rsidP="003839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322" w:rsidRDefault="00020322">
      <w:r>
        <w:separator/>
      </w:r>
    </w:p>
  </w:footnote>
  <w:footnote w:type="continuationSeparator" w:id="1">
    <w:p w:rsidR="00020322" w:rsidRDefault="00020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F5" w:rsidRDefault="00AC07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1028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2"/>
    <w:lvl w:ilvl="0">
      <w:start w:val="6"/>
      <w:numFmt w:val="decimal"/>
      <w:lvlText w:val="%1"/>
      <w:lvlJc w:val="left"/>
      <w:pPr>
        <w:tabs>
          <w:tab w:val="num" w:pos="360"/>
        </w:tabs>
        <w:ind w:left="360" w:hanging="36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
    <w:nsid w:val="00000002"/>
    <w:multiLevelType w:val="multilevel"/>
    <w:tmpl w:val="00000002"/>
    <w:name w:val="WW8Num3"/>
    <w:lvl w:ilvl="0">
      <w:start w:val="1"/>
      <w:numFmt w:val="decimal"/>
      <w:lvlText w:val="%1."/>
      <w:lvlJc w:val="left"/>
      <w:pPr>
        <w:tabs>
          <w:tab w:val="num" w:pos="360"/>
        </w:tabs>
        <w:ind w:left="360" w:hanging="360"/>
      </w:pPr>
    </w:lvl>
    <w:lvl w:ilvl="1">
      <w:start w:val="3"/>
      <w:numFmt w:val="decimal"/>
      <w:lvlText w:val="%1.%2"/>
      <w:lvlJc w:val="left"/>
      <w:pPr>
        <w:tabs>
          <w:tab w:val="num" w:pos="630"/>
        </w:tabs>
        <w:ind w:left="630" w:hanging="360"/>
      </w:pPr>
    </w:lvl>
    <w:lvl w:ilvl="2">
      <w:start w:val="2"/>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3">
    <w:nsid w:val="00000003"/>
    <w:multiLevelType w:val="singleLevel"/>
    <w:tmpl w:val="00000003"/>
    <w:name w:val="WW8Num4"/>
    <w:lvl w:ilvl="0">
      <w:start w:val="1"/>
      <w:numFmt w:val="bullet"/>
      <w:lvlText w:val="-"/>
      <w:lvlJc w:val="left"/>
      <w:pPr>
        <w:tabs>
          <w:tab w:val="num" w:pos="1080"/>
        </w:tabs>
        <w:ind w:left="1080" w:hanging="360"/>
      </w:pPr>
      <w:rPr>
        <w:rFonts w:ascii="Times New Roman" w:hAnsi="Times New Roman" w:cs="Times New Roman"/>
      </w:rPr>
    </w:lvl>
  </w:abstractNum>
  <w:abstractNum w:abstractNumId="4">
    <w:nsid w:val="00000004"/>
    <w:multiLevelType w:val="multilevel"/>
    <w:tmpl w:val="00000004"/>
    <w:name w:val="WW8Num5"/>
    <w:lvl w:ilvl="0">
      <w:numFmt w:val="bullet"/>
      <w:lvlText w:val="-"/>
      <w:lvlJc w:val="left"/>
      <w:pPr>
        <w:tabs>
          <w:tab w:val="num" w:pos="1440"/>
        </w:tabs>
        <w:ind w:left="1440" w:hanging="72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lowerRoman"/>
      <w:lvlText w:val="(%3)"/>
      <w:lvlJc w:val="left"/>
      <w:pPr>
        <w:tabs>
          <w:tab w:val="num" w:pos="2340"/>
        </w:tabs>
        <w:ind w:left="2340" w:hanging="72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5"/>
    <w:multiLevelType w:val="singleLevel"/>
    <w:tmpl w:val="00000005"/>
    <w:name w:val="WW8Num6"/>
    <w:lvl w:ilvl="0">
      <w:start w:val="1"/>
      <w:numFmt w:val="bullet"/>
      <w:lvlText w:val="·"/>
      <w:lvlJc w:val="left"/>
      <w:pPr>
        <w:tabs>
          <w:tab w:val="num" w:pos="2160"/>
        </w:tabs>
        <w:ind w:left="2160" w:hanging="360"/>
      </w:pPr>
      <w:rPr>
        <w:rFonts w:ascii="Symbol" w:hAnsi="Symbol"/>
      </w:rPr>
    </w:lvl>
  </w:abstractNum>
  <w:abstractNum w:abstractNumId="6">
    <w:nsid w:val="00000006"/>
    <w:multiLevelType w:val="multilevel"/>
    <w:tmpl w:val="00000006"/>
    <w:name w:val="WW8Num7"/>
    <w:lvl w:ilvl="0">
      <w:start w:val="7"/>
      <w:numFmt w:val="decimal"/>
      <w:lvlText w:val="%1"/>
      <w:lvlJc w:val="left"/>
      <w:pPr>
        <w:tabs>
          <w:tab w:val="num" w:pos="360"/>
        </w:tabs>
        <w:ind w:left="360" w:hanging="360"/>
      </w:pPr>
      <w:rPr>
        <w:sz w:val="24"/>
      </w:rPr>
    </w:lvl>
    <w:lvl w:ilvl="1">
      <w:start w:val="1"/>
      <w:numFmt w:val="decimal"/>
      <w:lvlText w:val="%1.%2"/>
      <w:lvlJc w:val="left"/>
      <w:pPr>
        <w:tabs>
          <w:tab w:val="num" w:pos="720"/>
        </w:tabs>
        <w:ind w:left="720" w:hanging="720"/>
      </w:pPr>
      <w:rPr>
        <w:sz w:val="24"/>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nsid w:val="00000007"/>
    <w:multiLevelType w:val="multilevel"/>
    <w:tmpl w:val="00000007"/>
    <w:name w:val="WW8Num8"/>
    <w:lvl w:ilvl="0">
      <w:start w:val="1"/>
      <w:numFmt w:val="decimal"/>
      <w:lvlText w:val="%1."/>
      <w:lvlJc w:val="left"/>
      <w:pPr>
        <w:tabs>
          <w:tab w:val="num" w:pos="720"/>
        </w:tabs>
        <w:ind w:left="720" w:hanging="720"/>
      </w:pPr>
    </w:lvl>
    <w:lvl w:ilvl="1">
      <w:numFmt w:val="bullet"/>
      <w:lvlText w:val="-"/>
      <w:lvlJc w:val="left"/>
      <w:pPr>
        <w:tabs>
          <w:tab w:val="num" w:pos="1440"/>
        </w:tabs>
        <w:ind w:left="1440" w:hanging="720"/>
      </w:pPr>
      <w:rPr>
        <w:rFonts w:ascii="Times New Roman" w:hAnsi="Times New Roman" w:cs="Times New Roman"/>
      </w:rPr>
    </w:lvl>
    <w:lvl w:ilvl="2">
      <w:numFmt w:val="bullet"/>
      <w:lvlText w:val="-"/>
      <w:lvlJc w:val="left"/>
      <w:pPr>
        <w:tabs>
          <w:tab w:val="num" w:pos="2340"/>
        </w:tabs>
        <w:ind w:left="2340" w:hanging="720"/>
      </w:pPr>
      <w:rPr>
        <w:rFonts w:ascii="Times New Roman" w:hAnsi="Times New Roman" w:cs="Times New Roman"/>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00000008"/>
    <w:multiLevelType w:val="singleLevel"/>
    <w:tmpl w:val="00000008"/>
    <w:name w:val="WW8Num9"/>
    <w:lvl w:ilvl="0">
      <w:numFmt w:val="bullet"/>
      <w:lvlText w:val="-"/>
      <w:lvlJc w:val="left"/>
      <w:pPr>
        <w:tabs>
          <w:tab w:val="num" w:pos="1440"/>
        </w:tabs>
        <w:ind w:left="1440" w:hanging="720"/>
      </w:pPr>
      <w:rPr>
        <w:rFonts w:ascii="Times New Roman" w:hAnsi="Times New Roman" w:cs="Times New Roman"/>
      </w:rPr>
    </w:lvl>
  </w:abstractNum>
  <w:abstractNum w:abstractNumId="9">
    <w:nsid w:val="00000009"/>
    <w:multiLevelType w:val="singleLevel"/>
    <w:tmpl w:val="00000009"/>
    <w:name w:val="WW8Num10"/>
    <w:lvl w:ilvl="0">
      <w:start w:val="1"/>
      <w:numFmt w:val="bullet"/>
      <w:lvlText w:val="·"/>
      <w:lvlJc w:val="left"/>
      <w:pPr>
        <w:tabs>
          <w:tab w:val="num" w:pos="1440"/>
        </w:tabs>
        <w:ind w:left="1440" w:hanging="360"/>
      </w:pPr>
      <w:rPr>
        <w:rFonts w:ascii="Symbol" w:hAnsi="Symbol"/>
      </w:rPr>
    </w:lvl>
  </w:abstractNum>
  <w:abstractNum w:abstractNumId="10">
    <w:nsid w:val="0000000A"/>
    <w:multiLevelType w:val="singleLevel"/>
    <w:tmpl w:val="0000000A"/>
    <w:name w:val="WW8Num12"/>
    <w:lvl w:ilvl="0">
      <w:start w:val="1"/>
      <w:numFmt w:val="bullet"/>
      <w:lvlText w:val="·"/>
      <w:lvlJc w:val="left"/>
      <w:pPr>
        <w:tabs>
          <w:tab w:val="num" w:pos="1440"/>
        </w:tabs>
        <w:ind w:left="1440" w:hanging="360"/>
      </w:pPr>
      <w:rPr>
        <w:rFonts w:ascii="Symbol" w:hAnsi="Symbol"/>
      </w:rPr>
    </w:lvl>
  </w:abstractNum>
  <w:abstractNum w:abstractNumId="11">
    <w:nsid w:val="0000000B"/>
    <w:multiLevelType w:val="singleLevel"/>
    <w:tmpl w:val="0000000B"/>
    <w:name w:val="WW8Num13"/>
    <w:lvl w:ilvl="0">
      <w:start w:val="1"/>
      <w:numFmt w:val="decimal"/>
      <w:lvlText w:val="%1)"/>
      <w:lvlJc w:val="left"/>
      <w:pPr>
        <w:tabs>
          <w:tab w:val="num" w:pos="0"/>
        </w:tabs>
        <w:ind w:left="0" w:firstLine="0"/>
      </w:pPr>
      <w:rPr>
        <w:rFonts w:ascii="Times New Roman" w:hAnsi="Times New Roman"/>
      </w:rPr>
    </w:lvl>
  </w:abstractNum>
  <w:abstractNum w:abstractNumId="12">
    <w:nsid w:val="0000000C"/>
    <w:multiLevelType w:val="singleLevel"/>
    <w:tmpl w:val="0000000C"/>
    <w:name w:val="WW8Num14"/>
    <w:lvl w:ilvl="0">
      <w:start w:val="10"/>
      <w:numFmt w:val="bullet"/>
      <w:lvlText w:val="·"/>
      <w:lvlJc w:val="left"/>
      <w:pPr>
        <w:tabs>
          <w:tab w:val="num" w:pos="1440"/>
        </w:tabs>
        <w:ind w:left="1440" w:hanging="720"/>
      </w:pPr>
      <w:rPr>
        <w:rFonts w:ascii="Symbol" w:hAnsi="Symbol" w:cs="Times New Roman"/>
      </w:rPr>
    </w:lvl>
  </w:abstractNum>
  <w:abstractNum w:abstractNumId="13">
    <w:nsid w:val="0000000D"/>
    <w:multiLevelType w:val="multilevel"/>
    <w:tmpl w:val="0000000D"/>
    <w:name w:val="WW8Num15"/>
    <w:lvl w:ilvl="0">
      <w:numFmt w:val="bullet"/>
      <w:lvlText w:val="-"/>
      <w:lvlJc w:val="left"/>
      <w:pPr>
        <w:tabs>
          <w:tab w:val="num" w:pos="720"/>
        </w:tabs>
        <w:ind w:left="720" w:hanging="720"/>
      </w:pPr>
      <w:rPr>
        <w:rFonts w:ascii="Times New Roman" w:hAnsi="Times New Roman" w:cs="Times New Roman"/>
      </w:rPr>
    </w:lvl>
    <w:lvl w:ilvl="1">
      <w:start w:val="1"/>
      <w:numFmt w:val="decimal"/>
      <w:lvlText w:val="%2."/>
      <w:lvlJc w:val="left"/>
      <w:pPr>
        <w:tabs>
          <w:tab w:val="num" w:pos="1440"/>
        </w:tabs>
        <w:ind w:left="1440" w:hanging="7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0000000E"/>
    <w:multiLevelType w:val="singleLevel"/>
    <w:tmpl w:val="0000000E"/>
    <w:name w:val="WW8Num16"/>
    <w:lvl w:ilvl="0">
      <w:start w:val="1"/>
      <w:numFmt w:val="bullet"/>
      <w:lvlText w:val="Ø"/>
      <w:lvlJc w:val="left"/>
      <w:pPr>
        <w:tabs>
          <w:tab w:val="num" w:pos="720"/>
        </w:tabs>
        <w:ind w:left="720" w:hanging="360"/>
      </w:pPr>
      <w:rPr>
        <w:rFonts w:ascii="Wingdings" w:hAnsi="Wingdings"/>
      </w:rPr>
    </w:lvl>
  </w:abstractNum>
  <w:abstractNum w:abstractNumId="15">
    <w:nsid w:val="0000000F"/>
    <w:multiLevelType w:val="singleLevel"/>
    <w:tmpl w:val="0000000F"/>
    <w:name w:val="WW8Num17"/>
    <w:lvl w:ilvl="0">
      <w:start w:val="1"/>
      <w:numFmt w:val="lowerLetter"/>
      <w:lvlText w:val="%1)"/>
      <w:lvlJc w:val="left"/>
      <w:pPr>
        <w:tabs>
          <w:tab w:val="num" w:pos="0"/>
        </w:tabs>
        <w:ind w:left="0" w:firstLine="0"/>
      </w:pPr>
      <w:rPr>
        <w:rFonts w:ascii="Times New Roman" w:hAnsi="Times New Roman"/>
      </w:rPr>
    </w:lvl>
  </w:abstractNum>
  <w:abstractNum w:abstractNumId="16">
    <w:nsid w:val="00000010"/>
    <w:multiLevelType w:val="singleLevel"/>
    <w:tmpl w:val="00000010"/>
    <w:name w:val="WW8Num18"/>
    <w:lvl w:ilvl="0">
      <w:start w:val="1"/>
      <w:numFmt w:val="bullet"/>
      <w:lvlText w:val="·"/>
      <w:lvlJc w:val="left"/>
      <w:pPr>
        <w:tabs>
          <w:tab w:val="num" w:pos="1440"/>
        </w:tabs>
        <w:ind w:left="1440" w:hanging="360"/>
      </w:pPr>
      <w:rPr>
        <w:rFonts w:ascii="Symbol" w:hAnsi="Symbol"/>
      </w:rPr>
    </w:lvl>
  </w:abstractNum>
  <w:abstractNum w:abstractNumId="17">
    <w:nsid w:val="00000011"/>
    <w:multiLevelType w:val="singleLevel"/>
    <w:tmpl w:val="00000011"/>
    <w:name w:val="WW8Num19"/>
    <w:lvl w:ilvl="0">
      <w:start w:val="1"/>
      <w:numFmt w:val="bullet"/>
      <w:lvlText w:val="§"/>
      <w:lvlJc w:val="left"/>
      <w:pPr>
        <w:tabs>
          <w:tab w:val="num" w:pos="360"/>
        </w:tabs>
        <w:ind w:left="360" w:hanging="360"/>
      </w:pPr>
      <w:rPr>
        <w:rFonts w:ascii="Wingdings" w:hAnsi="Wingdings"/>
      </w:rPr>
    </w:lvl>
  </w:abstractNum>
  <w:abstractNum w:abstractNumId="18">
    <w:nsid w:val="00000012"/>
    <w:multiLevelType w:val="singleLevel"/>
    <w:tmpl w:val="00000012"/>
    <w:name w:val="WW8Num20"/>
    <w:lvl w:ilvl="0">
      <w:start w:val="1"/>
      <w:numFmt w:val="decimal"/>
      <w:lvlText w:val="(%1)"/>
      <w:lvlJc w:val="left"/>
      <w:pPr>
        <w:tabs>
          <w:tab w:val="num" w:pos="1440"/>
        </w:tabs>
        <w:ind w:left="1440" w:hanging="720"/>
      </w:pPr>
    </w:lvl>
  </w:abstractNum>
  <w:abstractNum w:abstractNumId="19">
    <w:nsid w:val="00000013"/>
    <w:multiLevelType w:val="multilevel"/>
    <w:tmpl w:val="00000013"/>
    <w:name w:val="WW8Num21"/>
    <w:lvl w:ilvl="0">
      <w:start w:val="8"/>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nsid w:val="00000014"/>
    <w:multiLevelType w:val="singleLevel"/>
    <w:tmpl w:val="00000014"/>
    <w:name w:val="WW8Num22"/>
    <w:lvl w:ilvl="0">
      <w:start w:val="1"/>
      <w:numFmt w:val="bullet"/>
      <w:lvlText w:val="§"/>
      <w:lvlJc w:val="left"/>
      <w:pPr>
        <w:tabs>
          <w:tab w:val="num" w:pos="1080"/>
        </w:tabs>
        <w:ind w:left="1080" w:hanging="360"/>
      </w:pPr>
      <w:rPr>
        <w:rFonts w:ascii="Wingdings" w:hAnsi="Wingdings"/>
      </w:rPr>
    </w:lvl>
  </w:abstractNum>
  <w:abstractNum w:abstractNumId="21">
    <w:nsid w:val="00000015"/>
    <w:multiLevelType w:val="singleLevel"/>
    <w:tmpl w:val="00000015"/>
    <w:name w:val="WW8Num24"/>
    <w:lvl w:ilvl="0">
      <w:start w:val="1"/>
      <w:numFmt w:val="bullet"/>
      <w:lvlText w:val="§"/>
      <w:lvlJc w:val="left"/>
      <w:pPr>
        <w:tabs>
          <w:tab w:val="num" w:pos="360"/>
        </w:tabs>
        <w:ind w:left="360" w:hanging="360"/>
      </w:pPr>
      <w:rPr>
        <w:rFonts w:ascii="Wingdings" w:hAnsi="Wingdings"/>
      </w:rPr>
    </w:lvl>
  </w:abstractNum>
  <w:abstractNum w:abstractNumId="22">
    <w:nsid w:val="00000016"/>
    <w:multiLevelType w:val="singleLevel"/>
    <w:tmpl w:val="00000016"/>
    <w:name w:val="WW8Num25"/>
    <w:lvl w:ilvl="0">
      <w:start w:val="1"/>
      <w:numFmt w:val="upperLetter"/>
      <w:lvlText w:val="%1."/>
      <w:lvlJc w:val="left"/>
      <w:pPr>
        <w:tabs>
          <w:tab w:val="num" w:pos="720"/>
        </w:tabs>
        <w:ind w:left="720" w:hanging="360"/>
      </w:pPr>
    </w:lvl>
  </w:abstractNum>
  <w:abstractNum w:abstractNumId="23">
    <w:nsid w:val="00000017"/>
    <w:multiLevelType w:val="multilevel"/>
    <w:tmpl w:val="00000017"/>
    <w:name w:val="WW8Num26"/>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nsid w:val="00000018"/>
    <w:multiLevelType w:val="singleLevel"/>
    <w:tmpl w:val="00000018"/>
    <w:name w:val="WW8Num27"/>
    <w:lvl w:ilvl="0">
      <w:start w:val="10"/>
      <w:numFmt w:val="bullet"/>
      <w:lvlText w:val="·"/>
      <w:lvlJc w:val="left"/>
      <w:pPr>
        <w:tabs>
          <w:tab w:val="num" w:pos="1800"/>
        </w:tabs>
        <w:ind w:left="1800" w:hanging="720"/>
      </w:pPr>
      <w:rPr>
        <w:rFonts w:ascii="Symbol" w:hAnsi="Symbol" w:cs="Times New Roman"/>
      </w:rPr>
    </w:lvl>
  </w:abstractNum>
  <w:abstractNum w:abstractNumId="25">
    <w:nsid w:val="00000019"/>
    <w:multiLevelType w:val="singleLevel"/>
    <w:tmpl w:val="00000019"/>
    <w:name w:val="WW8Num28"/>
    <w:lvl w:ilvl="0">
      <w:start w:val="1"/>
      <w:numFmt w:val="lowerRoman"/>
      <w:lvlText w:val="%1."/>
      <w:lvlJc w:val="left"/>
      <w:pPr>
        <w:tabs>
          <w:tab w:val="num" w:pos="1080"/>
        </w:tabs>
        <w:ind w:left="1080" w:hanging="720"/>
      </w:pPr>
    </w:lvl>
  </w:abstractNum>
  <w:abstractNum w:abstractNumId="26">
    <w:nsid w:val="0000001A"/>
    <w:multiLevelType w:val="singleLevel"/>
    <w:tmpl w:val="0000001A"/>
    <w:name w:val="WW8Num29"/>
    <w:lvl w:ilvl="0">
      <w:start w:val="1"/>
      <w:numFmt w:val="bullet"/>
      <w:lvlText w:val="v"/>
      <w:lvlJc w:val="left"/>
      <w:pPr>
        <w:tabs>
          <w:tab w:val="num" w:pos="1080"/>
        </w:tabs>
        <w:ind w:left="1080" w:hanging="360"/>
      </w:pPr>
      <w:rPr>
        <w:rFonts w:ascii="Wingdings" w:hAnsi="Wingdings"/>
      </w:rPr>
    </w:lvl>
  </w:abstractNum>
  <w:abstractNum w:abstractNumId="27">
    <w:nsid w:val="0000001B"/>
    <w:multiLevelType w:val="singleLevel"/>
    <w:tmpl w:val="0000001B"/>
    <w:name w:val="WW8Num30"/>
    <w:lvl w:ilvl="0">
      <w:start w:val="1"/>
      <w:numFmt w:val="bullet"/>
      <w:lvlText w:val="·"/>
      <w:lvlJc w:val="left"/>
      <w:pPr>
        <w:tabs>
          <w:tab w:val="num" w:pos="720"/>
        </w:tabs>
        <w:ind w:left="720" w:hanging="360"/>
      </w:pPr>
      <w:rPr>
        <w:rFonts w:ascii="Symbol" w:hAnsi="Symbol"/>
      </w:rPr>
    </w:lvl>
  </w:abstractNum>
  <w:abstractNum w:abstractNumId="28">
    <w:nsid w:val="0000001C"/>
    <w:multiLevelType w:val="singleLevel"/>
    <w:tmpl w:val="0000001C"/>
    <w:name w:val="WW8Num31"/>
    <w:lvl w:ilvl="0">
      <w:start w:val="1"/>
      <w:numFmt w:val="lowerRoman"/>
      <w:lvlText w:val="%1."/>
      <w:lvlJc w:val="left"/>
      <w:pPr>
        <w:tabs>
          <w:tab w:val="num" w:pos="1080"/>
        </w:tabs>
        <w:ind w:left="1080" w:hanging="720"/>
      </w:pPr>
    </w:lvl>
  </w:abstractNum>
  <w:abstractNum w:abstractNumId="29">
    <w:nsid w:val="0000001D"/>
    <w:multiLevelType w:val="singleLevel"/>
    <w:tmpl w:val="0000001D"/>
    <w:name w:val="WW8Num32"/>
    <w:lvl w:ilvl="0">
      <w:start w:val="1"/>
      <w:numFmt w:val="bullet"/>
      <w:lvlText w:val="-"/>
      <w:lvlJc w:val="left"/>
      <w:pPr>
        <w:tabs>
          <w:tab w:val="num" w:pos="1440"/>
        </w:tabs>
        <w:ind w:left="1440" w:hanging="360"/>
      </w:pPr>
      <w:rPr>
        <w:rFonts w:ascii="Times New Roman" w:hAnsi="Times New Roman" w:cs="Times New Roman"/>
      </w:rPr>
    </w:lvl>
  </w:abstractNum>
  <w:abstractNum w:abstractNumId="30">
    <w:nsid w:val="0000001E"/>
    <w:multiLevelType w:val="singleLevel"/>
    <w:tmpl w:val="0000001E"/>
    <w:name w:val="WW8Num34"/>
    <w:lvl w:ilvl="0">
      <w:start w:val="1"/>
      <w:numFmt w:val="lowerRoman"/>
      <w:lvlText w:val="%1."/>
      <w:lvlJc w:val="left"/>
      <w:pPr>
        <w:tabs>
          <w:tab w:val="num" w:pos="1080"/>
        </w:tabs>
        <w:ind w:left="1080" w:hanging="720"/>
      </w:pPr>
    </w:lvl>
  </w:abstractNum>
  <w:abstractNum w:abstractNumId="31">
    <w:nsid w:val="0000001F"/>
    <w:multiLevelType w:val="multilevel"/>
    <w:tmpl w:val="0000001F"/>
    <w:name w:val="WW8Num35"/>
    <w:lvl w:ilvl="0">
      <w:start w:val="1"/>
      <w:numFmt w:val="decimal"/>
      <w:lvlText w:val="%1."/>
      <w:lvlJc w:val="left"/>
      <w:pPr>
        <w:tabs>
          <w:tab w:val="num" w:pos="360"/>
        </w:tabs>
        <w:ind w:left="360" w:hanging="360"/>
      </w:pPr>
    </w:lvl>
    <w:lvl w:ilvl="1">
      <w:start w:val="4"/>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2">
    <w:nsid w:val="00000020"/>
    <w:multiLevelType w:val="multilevel"/>
    <w:tmpl w:val="00000020"/>
    <w:name w:val="WW8Num36"/>
    <w:lvl w:ilvl="0">
      <w:numFmt w:val="bullet"/>
      <w:lvlText w:val="-"/>
      <w:lvlJc w:val="left"/>
      <w:pPr>
        <w:tabs>
          <w:tab w:val="num" w:pos="1440"/>
        </w:tabs>
        <w:ind w:left="1440" w:hanging="720"/>
      </w:pPr>
      <w:rPr>
        <w:rFonts w:ascii="Times New Roman" w:hAnsi="Times New Roman" w:cs="Times New Roman"/>
      </w:rPr>
    </w:lvl>
    <w:lvl w:ilvl="1">
      <w:start w:val="1"/>
      <w:numFmt w:val="upperRoman"/>
      <w:lvlText w:val="%2."/>
      <w:lvlJc w:val="left"/>
      <w:pPr>
        <w:tabs>
          <w:tab w:val="num" w:pos="1800"/>
        </w:tabs>
        <w:ind w:left="1800" w:hanging="720"/>
      </w:pPr>
    </w:lvl>
    <w:lvl w:ilvl="2">
      <w:start w:val="1"/>
      <w:numFmt w:val="low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00000021"/>
    <w:multiLevelType w:val="singleLevel"/>
    <w:tmpl w:val="00000021"/>
    <w:name w:val="WW8Num37"/>
    <w:lvl w:ilvl="0">
      <w:numFmt w:val="bullet"/>
      <w:lvlText w:val="-"/>
      <w:lvlJc w:val="left"/>
      <w:pPr>
        <w:tabs>
          <w:tab w:val="num" w:pos="1080"/>
        </w:tabs>
        <w:ind w:left="1080" w:hanging="720"/>
      </w:pPr>
      <w:rPr>
        <w:rFonts w:ascii="Times New Roman" w:hAnsi="Times New Roman" w:cs="Times New Roman"/>
      </w:rPr>
    </w:lvl>
  </w:abstractNum>
  <w:abstractNum w:abstractNumId="34">
    <w:nsid w:val="00000022"/>
    <w:multiLevelType w:val="singleLevel"/>
    <w:tmpl w:val="00000022"/>
    <w:name w:val="WW8Num38"/>
    <w:lvl w:ilvl="0">
      <w:start w:val="1"/>
      <w:numFmt w:val="bullet"/>
      <w:lvlText w:val="Ø"/>
      <w:lvlJc w:val="left"/>
      <w:pPr>
        <w:tabs>
          <w:tab w:val="num" w:pos="1230"/>
        </w:tabs>
        <w:ind w:left="1230" w:hanging="360"/>
      </w:pPr>
      <w:rPr>
        <w:rFonts w:ascii="Wingdings" w:hAnsi="Wingdings"/>
      </w:rPr>
    </w:lvl>
  </w:abstractNum>
  <w:abstractNum w:abstractNumId="35">
    <w:nsid w:val="00000023"/>
    <w:multiLevelType w:val="singleLevel"/>
    <w:tmpl w:val="00000023"/>
    <w:name w:val="WW8Num39"/>
    <w:lvl w:ilvl="0">
      <w:start w:val="1"/>
      <w:numFmt w:val="lowerRoman"/>
      <w:lvlText w:val="%1."/>
      <w:lvlJc w:val="right"/>
      <w:pPr>
        <w:tabs>
          <w:tab w:val="num" w:pos="180"/>
        </w:tabs>
        <w:ind w:left="180" w:hanging="180"/>
      </w:pPr>
    </w:lvl>
  </w:abstractNum>
  <w:abstractNum w:abstractNumId="36">
    <w:nsid w:val="00000024"/>
    <w:multiLevelType w:val="multilevel"/>
    <w:tmpl w:val="00000024"/>
    <w:name w:val="WW8Num40"/>
    <w:lvl w:ilvl="0">
      <w:start w:val="1"/>
      <w:numFmt w:val="decimal"/>
      <w:lvlText w:val="%1."/>
      <w:lvlJc w:val="left"/>
      <w:pPr>
        <w:tabs>
          <w:tab w:val="num" w:pos="1080"/>
        </w:tabs>
        <w:ind w:left="1080" w:hanging="360"/>
      </w:pPr>
    </w:lvl>
    <w:lvl w:ilvl="1">
      <w:start w:val="2"/>
      <w:numFmt w:val="upperLetter"/>
      <w:lvlText w:val="%2)"/>
      <w:lvlJc w:val="left"/>
      <w:pPr>
        <w:tabs>
          <w:tab w:val="num" w:pos="1800"/>
        </w:tabs>
        <w:ind w:left="1800" w:hanging="360"/>
      </w:pPr>
      <w:rPr>
        <w:sz w:val="24"/>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00000025"/>
    <w:multiLevelType w:val="singleLevel"/>
    <w:tmpl w:val="00000025"/>
    <w:name w:val="WW8Num42"/>
    <w:lvl w:ilvl="0">
      <w:start w:val="1"/>
      <w:numFmt w:val="lowerLetter"/>
      <w:lvlText w:val="(%1)"/>
      <w:lvlJc w:val="left"/>
      <w:pPr>
        <w:tabs>
          <w:tab w:val="num" w:pos="1080"/>
        </w:tabs>
        <w:ind w:left="1080" w:hanging="360"/>
      </w:pPr>
    </w:lvl>
  </w:abstractNum>
  <w:abstractNum w:abstractNumId="38">
    <w:nsid w:val="00000026"/>
    <w:multiLevelType w:val="singleLevel"/>
    <w:tmpl w:val="00000026"/>
    <w:name w:val="WW8Num43"/>
    <w:lvl w:ilvl="0">
      <w:start w:val="1"/>
      <w:numFmt w:val="lowerRoman"/>
      <w:lvlText w:val="(%1)"/>
      <w:lvlJc w:val="left"/>
      <w:pPr>
        <w:tabs>
          <w:tab w:val="num" w:pos="1080"/>
        </w:tabs>
        <w:ind w:left="1080" w:hanging="720"/>
      </w:pPr>
    </w:lvl>
  </w:abstractNum>
  <w:abstractNum w:abstractNumId="39">
    <w:nsid w:val="00000027"/>
    <w:multiLevelType w:val="singleLevel"/>
    <w:tmpl w:val="00000027"/>
    <w:name w:val="WW8Num44"/>
    <w:lvl w:ilvl="0">
      <w:start w:val="8"/>
      <w:numFmt w:val="lowerLetter"/>
      <w:lvlText w:val="(%1)"/>
      <w:lvlJc w:val="left"/>
      <w:pPr>
        <w:tabs>
          <w:tab w:val="num" w:pos="720"/>
        </w:tabs>
        <w:ind w:left="720" w:hanging="360"/>
      </w:pPr>
    </w:lvl>
  </w:abstractNum>
  <w:abstractNum w:abstractNumId="40">
    <w:nsid w:val="00000028"/>
    <w:multiLevelType w:val="singleLevel"/>
    <w:tmpl w:val="00000028"/>
    <w:name w:val="WW8Num45"/>
    <w:lvl w:ilvl="0">
      <w:start w:val="1"/>
      <w:numFmt w:val="bullet"/>
      <w:lvlText w:val="-"/>
      <w:lvlJc w:val="left"/>
      <w:pPr>
        <w:tabs>
          <w:tab w:val="num" w:pos="1080"/>
        </w:tabs>
        <w:ind w:left="1080" w:hanging="360"/>
      </w:pPr>
      <w:rPr>
        <w:rFonts w:ascii="Times New Roman" w:hAnsi="Times New Roman" w:cs="Times New Roman"/>
      </w:rPr>
    </w:lvl>
  </w:abstractNum>
  <w:abstractNum w:abstractNumId="41">
    <w:nsid w:val="00000029"/>
    <w:multiLevelType w:val="singleLevel"/>
    <w:tmpl w:val="00000029"/>
    <w:name w:val="WW8Num46"/>
    <w:lvl w:ilvl="0">
      <w:start w:val="1"/>
      <w:numFmt w:val="bullet"/>
      <w:lvlText w:val="·"/>
      <w:lvlJc w:val="left"/>
      <w:pPr>
        <w:tabs>
          <w:tab w:val="num" w:pos="2160"/>
        </w:tabs>
        <w:ind w:left="2160" w:hanging="360"/>
      </w:pPr>
      <w:rPr>
        <w:rFonts w:ascii="Symbol" w:hAnsi="Symbol"/>
      </w:rPr>
    </w:lvl>
  </w:abstractNum>
  <w:abstractNum w:abstractNumId="42">
    <w:nsid w:val="0000002A"/>
    <w:multiLevelType w:val="singleLevel"/>
    <w:tmpl w:val="0000002A"/>
    <w:name w:val="WW8Num47"/>
    <w:lvl w:ilvl="0">
      <w:start w:val="1"/>
      <w:numFmt w:val="lowerRoman"/>
      <w:lvlText w:val="%1."/>
      <w:lvlJc w:val="left"/>
      <w:pPr>
        <w:tabs>
          <w:tab w:val="num" w:pos="720"/>
        </w:tabs>
        <w:ind w:left="720" w:hanging="720"/>
      </w:pPr>
    </w:lvl>
  </w:abstractNum>
  <w:abstractNum w:abstractNumId="43">
    <w:nsid w:val="0000002B"/>
    <w:multiLevelType w:val="singleLevel"/>
    <w:tmpl w:val="0000002B"/>
    <w:name w:val="WW8Num48"/>
    <w:lvl w:ilvl="0">
      <w:start w:val="1"/>
      <w:numFmt w:val="bullet"/>
      <w:lvlText w:val="·"/>
      <w:lvlJc w:val="left"/>
      <w:pPr>
        <w:tabs>
          <w:tab w:val="num" w:pos="2160"/>
        </w:tabs>
        <w:ind w:left="2160" w:hanging="360"/>
      </w:pPr>
      <w:rPr>
        <w:rFonts w:ascii="Symbol" w:hAnsi="Symbol"/>
      </w:rPr>
    </w:lvl>
  </w:abstractNum>
  <w:abstractNum w:abstractNumId="44">
    <w:nsid w:val="0000002C"/>
    <w:multiLevelType w:val="singleLevel"/>
    <w:tmpl w:val="0000002C"/>
    <w:name w:val="WW8Num49"/>
    <w:lvl w:ilvl="0">
      <w:start w:val="1"/>
      <w:numFmt w:val="lowerRoman"/>
      <w:lvlText w:val="%1."/>
      <w:lvlJc w:val="left"/>
      <w:pPr>
        <w:tabs>
          <w:tab w:val="num" w:pos="720"/>
        </w:tabs>
        <w:ind w:left="720" w:hanging="720"/>
      </w:pPr>
    </w:lvl>
  </w:abstractNum>
  <w:abstractNum w:abstractNumId="45">
    <w:nsid w:val="0000002D"/>
    <w:multiLevelType w:val="singleLevel"/>
    <w:tmpl w:val="0000002D"/>
    <w:name w:val="WW8Num50"/>
    <w:lvl w:ilvl="0">
      <w:start w:val="1"/>
      <w:numFmt w:val="lowerRoman"/>
      <w:lvlText w:val="%1."/>
      <w:lvlJc w:val="left"/>
      <w:pPr>
        <w:tabs>
          <w:tab w:val="num" w:pos="1080"/>
        </w:tabs>
        <w:ind w:left="1080" w:hanging="720"/>
      </w:pPr>
    </w:lvl>
  </w:abstractNum>
  <w:abstractNum w:abstractNumId="46">
    <w:nsid w:val="0000002E"/>
    <w:multiLevelType w:val="singleLevel"/>
    <w:tmpl w:val="0000002E"/>
    <w:name w:val="WW8Num51"/>
    <w:lvl w:ilvl="0">
      <w:start w:val="1"/>
      <w:numFmt w:val="lowerRoman"/>
      <w:lvlText w:val="%1."/>
      <w:lvlJc w:val="left"/>
      <w:pPr>
        <w:tabs>
          <w:tab w:val="num" w:pos="720"/>
        </w:tabs>
        <w:ind w:left="720" w:hanging="720"/>
      </w:pPr>
    </w:lvl>
  </w:abstractNum>
  <w:abstractNum w:abstractNumId="47">
    <w:nsid w:val="0000002F"/>
    <w:multiLevelType w:val="singleLevel"/>
    <w:tmpl w:val="0000002F"/>
    <w:name w:val="WW8Num52"/>
    <w:lvl w:ilvl="0">
      <w:start w:val="1"/>
      <w:numFmt w:val="bullet"/>
      <w:lvlText w:val="Ø"/>
      <w:lvlJc w:val="left"/>
      <w:pPr>
        <w:tabs>
          <w:tab w:val="num" w:pos="870"/>
        </w:tabs>
        <w:ind w:left="870" w:hanging="360"/>
      </w:pPr>
      <w:rPr>
        <w:rFonts w:ascii="Wingdings" w:hAnsi="Wingdings"/>
      </w:rPr>
    </w:lvl>
  </w:abstractNum>
  <w:abstractNum w:abstractNumId="48">
    <w:nsid w:val="00000030"/>
    <w:multiLevelType w:val="singleLevel"/>
    <w:tmpl w:val="00000030"/>
    <w:name w:val="WW8Num53"/>
    <w:lvl w:ilvl="0">
      <w:start w:val="1"/>
      <w:numFmt w:val="bullet"/>
      <w:lvlText w:val="v"/>
      <w:lvlJc w:val="left"/>
      <w:pPr>
        <w:tabs>
          <w:tab w:val="num" w:pos="1080"/>
        </w:tabs>
        <w:ind w:left="1080" w:hanging="360"/>
      </w:pPr>
      <w:rPr>
        <w:rFonts w:ascii="Wingdings" w:hAnsi="Wingdings"/>
      </w:rPr>
    </w:lvl>
  </w:abstractNum>
  <w:abstractNum w:abstractNumId="49">
    <w:nsid w:val="00000031"/>
    <w:multiLevelType w:val="multilevel"/>
    <w:tmpl w:val="6FF6BE0C"/>
    <w:name w:val="WW8Num54"/>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numFmt w:val="bullet"/>
      <w:lvlText w:val="-"/>
      <w:lvlJc w:val="left"/>
      <w:pPr>
        <w:tabs>
          <w:tab w:val="num" w:pos="2340"/>
        </w:tabs>
        <w:ind w:left="2340" w:hanging="720"/>
      </w:pPr>
      <w:rPr>
        <w:rFonts w:ascii="Times New Roman" w:hAnsi="Times New Roman" w:cs="Times New Roman"/>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nsid w:val="00000032"/>
    <w:multiLevelType w:val="singleLevel"/>
    <w:tmpl w:val="00000032"/>
    <w:name w:val="WW8Num56"/>
    <w:lvl w:ilvl="0">
      <w:start w:val="1"/>
      <w:numFmt w:val="decimal"/>
      <w:lvlText w:val="%1."/>
      <w:lvlJc w:val="left"/>
      <w:pPr>
        <w:tabs>
          <w:tab w:val="num" w:pos="720"/>
        </w:tabs>
        <w:ind w:left="720" w:hanging="360"/>
      </w:pPr>
    </w:lvl>
  </w:abstractNum>
  <w:abstractNum w:abstractNumId="51">
    <w:nsid w:val="00000033"/>
    <w:multiLevelType w:val="multilevel"/>
    <w:tmpl w:val="00000033"/>
    <w:name w:val="WW8Num57"/>
    <w:lvl w:ilvl="0">
      <w:start w:val="10"/>
      <w:numFmt w:val="bullet"/>
      <w:lvlText w:val="·"/>
      <w:lvlJc w:val="left"/>
      <w:pPr>
        <w:tabs>
          <w:tab w:val="num" w:pos="2235"/>
        </w:tabs>
        <w:ind w:left="2235" w:hanging="720"/>
      </w:pPr>
      <w:rPr>
        <w:rFonts w:ascii="Symbol" w:hAnsi="Symbol" w:cs="Times New Roman"/>
      </w:rPr>
    </w:lvl>
    <w:lvl w:ilvl="1">
      <w:start w:val="1"/>
      <w:numFmt w:val="bullet"/>
      <w:lvlText w:val="-"/>
      <w:lvlJc w:val="left"/>
      <w:pPr>
        <w:tabs>
          <w:tab w:val="num" w:pos="2595"/>
        </w:tabs>
        <w:ind w:left="2595" w:hanging="720"/>
      </w:pPr>
      <w:rPr>
        <w:rFonts w:ascii="Times New Roman" w:hAnsi="Times New Roman" w:cs="Times New Roman"/>
      </w:rPr>
    </w:lvl>
    <w:lvl w:ilvl="2">
      <w:start w:val="1"/>
      <w:numFmt w:val="bullet"/>
      <w:lvlText w:val="§"/>
      <w:lvlJc w:val="left"/>
      <w:pPr>
        <w:tabs>
          <w:tab w:val="num" w:pos="2955"/>
        </w:tabs>
        <w:ind w:left="2955" w:hanging="360"/>
      </w:pPr>
      <w:rPr>
        <w:rFonts w:ascii="Wingdings" w:hAnsi="Wingdings"/>
      </w:rPr>
    </w:lvl>
    <w:lvl w:ilvl="3">
      <w:start w:val="1"/>
      <w:numFmt w:val="bullet"/>
      <w:lvlText w:val="·"/>
      <w:lvlJc w:val="left"/>
      <w:pPr>
        <w:tabs>
          <w:tab w:val="num" w:pos="3675"/>
        </w:tabs>
        <w:ind w:left="3675" w:hanging="360"/>
      </w:pPr>
      <w:rPr>
        <w:rFonts w:ascii="Symbol" w:hAnsi="Symbol"/>
      </w:rPr>
    </w:lvl>
    <w:lvl w:ilvl="4">
      <w:start w:val="1"/>
      <w:numFmt w:val="bullet"/>
      <w:lvlText w:val="o"/>
      <w:lvlJc w:val="left"/>
      <w:pPr>
        <w:tabs>
          <w:tab w:val="num" w:pos="4395"/>
        </w:tabs>
        <w:ind w:left="4395" w:hanging="360"/>
      </w:pPr>
      <w:rPr>
        <w:rFonts w:ascii="Courier New" w:hAnsi="Courier New"/>
      </w:rPr>
    </w:lvl>
    <w:lvl w:ilvl="5">
      <w:start w:val="1"/>
      <w:numFmt w:val="bullet"/>
      <w:lvlText w:val="§"/>
      <w:lvlJc w:val="left"/>
      <w:pPr>
        <w:tabs>
          <w:tab w:val="num" w:pos="5115"/>
        </w:tabs>
        <w:ind w:left="5115" w:hanging="360"/>
      </w:pPr>
      <w:rPr>
        <w:rFonts w:ascii="Wingdings" w:hAnsi="Wingdings"/>
      </w:rPr>
    </w:lvl>
    <w:lvl w:ilvl="6">
      <w:start w:val="1"/>
      <w:numFmt w:val="bullet"/>
      <w:lvlText w:val="·"/>
      <w:lvlJc w:val="left"/>
      <w:pPr>
        <w:tabs>
          <w:tab w:val="num" w:pos="5835"/>
        </w:tabs>
        <w:ind w:left="5835" w:hanging="360"/>
      </w:pPr>
      <w:rPr>
        <w:rFonts w:ascii="Symbol" w:hAnsi="Symbol"/>
      </w:rPr>
    </w:lvl>
    <w:lvl w:ilvl="7">
      <w:start w:val="1"/>
      <w:numFmt w:val="bullet"/>
      <w:lvlText w:val="o"/>
      <w:lvlJc w:val="left"/>
      <w:pPr>
        <w:tabs>
          <w:tab w:val="num" w:pos="6555"/>
        </w:tabs>
        <w:ind w:left="6555" w:hanging="360"/>
      </w:pPr>
      <w:rPr>
        <w:rFonts w:ascii="Courier New" w:hAnsi="Courier New"/>
      </w:rPr>
    </w:lvl>
    <w:lvl w:ilvl="8">
      <w:start w:val="1"/>
      <w:numFmt w:val="bullet"/>
      <w:lvlText w:val="§"/>
      <w:lvlJc w:val="left"/>
      <w:pPr>
        <w:tabs>
          <w:tab w:val="num" w:pos="7275"/>
        </w:tabs>
        <w:ind w:left="7275" w:hanging="360"/>
      </w:pPr>
      <w:rPr>
        <w:rFonts w:ascii="Wingdings" w:hAnsi="Wingdings"/>
      </w:rPr>
    </w:lvl>
  </w:abstractNum>
  <w:abstractNum w:abstractNumId="52">
    <w:nsid w:val="00000034"/>
    <w:multiLevelType w:val="multilevel"/>
    <w:tmpl w:val="00000034"/>
    <w:name w:val="WW8Num58"/>
    <w:lvl w:ilvl="0">
      <w:start w:val="1"/>
      <w:numFmt w:val="decimal"/>
      <w:lvlText w:val="%1."/>
      <w:lvlJc w:val="left"/>
      <w:pPr>
        <w:tabs>
          <w:tab w:val="num" w:pos="1080"/>
        </w:tabs>
        <w:ind w:left="1080" w:hanging="720"/>
      </w:pPr>
    </w:lvl>
    <w:lvl w:ilvl="1">
      <w:start w:val="1"/>
      <w:numFmt w:val="upp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cs="Arial"/>
        <w:color w:val="auto"/>
        <w:sz w:val="23"/>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00000035"/>
    <w:multiLevelType w:val="multilevel"/>
    <w:tmpl w:val="00000035"/>
    <w:name w:val="WW8Num59"/>
    <w:lvl w:ilvl="0">
      <w:start w:val="1"/>
      <w:numFmt w:val="bullet"/>
      <w:lvlText w:val="v"/>
      <w:lvlJc w:val="left"/>
      <w:pPr>
        <w:tabs>
          <w:tab w:val="num" w:pos="1080"/>
        </w:tabs>
        <w:ind w:left="1080" w:hanging="360"/>
      </w:pPr>
      <w:rPr>
        <w:rFonts w:ascii="Wingdings" w:hAnsi="Wingdings"/>
      </w:rPr>
    </w:lvl>
    <w:lvl w:ilvl="1">
      <w:start w:val="1"/>
      <w:numFmt w:val="bullet"/>
      <w:lvlText w:val="·"/>
      <w:lvlJc w:val="left"/>
      <w:pPr>
        <w:tabs>
          <w:tab w:val="num" w:pos="1800"/>
        </w:tabs>
        <w:ind w:left="1800" w:hanging="360"/>
      </w:pPr>
      <w:rPr>
        <w:rFonts w:ascii="Symbol" w:hAnsi="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00000036"/>
    <w:multiLevelType w:val="singleLevel"/>
    <w:tmpl w:val="00000036"/>
    <w:name w:val="WW8Num60"/>
    <w:lvl w:ilvl="0">
      <w:start w:val="10"/>
      <w:numFmt w:val="bullet"/>
      <w:lvlText w:val="·"/>
      <w:lvlJc w:val="left"/>
      <w:pPr>
        <w:tabs>
          <w:tab w:val="num" w:pos="1080"/>
        </w:tabs>
        <w:ind w:left="1080" w:hanging="720"/>
      </w:pPr>
      <w:rPr>
        <w:rFonts w:ascii="Symbol" w:hAnsi="Symbol" w:cs="Times New Roman"/>
      </w:rPr>
    </w:lvl>
  </w:abstractNum>
  <w:abstractNum w:abstractNumId="55">
    <w:nsid w:val="00000037"/>
    <w:multiLevelType w:val="singleLevel"/>
    <w:tmpl w:val="00000037"/>
    <w:name w:val="WW8Num61"/>
    <w:lvl w:ilvl="0">
      <w:numFmt w:val="bullet"/>
      <w:lvlText w:val="-"/>
      <w:lvlJc w:val="left"/>
      <w:pPr>
        <w:tabs>
          <w:tab w:val="num" w:pos="720"/>
        </w:tabs>
        <w:ind w:left="720" w:hanging="720"/>
      </w:pPr>
      <w:rPr>
        <w:rFonts w:ascii="Times New Roman" w:hAnsi="Times New Roman" w:cs="Times New Roman"/>
      </w:rPr>
    </w:lvl>
  </w:abstractNum>
  <w:abstractNum w:abstractNumId="56">
    <w:nsid w:val="00000038"/>
    <w:multiLevelType w:val="multilevel"/>
    <w:tmpl w:val="00000038"/>
    <w:name w:val="WW8Num62"/>
    <w:lvl w:ilvl="0">
      <w:start w:val="10"/>
      <w:numFmt w:val="bullet"/>
      <w:lvlText w:val="·"/>
      <w:lvlJc w:val="left"/>
      <w:pPr>
        <w:tabs>
          <w:tab w:val="num" w:pos="1440"/>
        </w:tabs>
        <w:ind w:left="1440" w:hanging="720"/>
      </w:pPr>
      <w:rPr>
        <w:rFonts w:ascii="Symbol" w:hAnsi="Symbol" w:cs="Times New Roman"/>
      </w:rPr>
    </w:lvl>
    <w:lvl w:ilvl="1">
      <w:start w:val="1"/>
      <w:numFmt w:val="bullet"/>
      <w:lvlText w:val="·"/>
      <w:lvlJc w:val="left"/>
      <w:pPr>
        <w:tabs>
          <w:tab w:val="num" w:pos="1800"/>
        </w:tabs>
        <w:ind w:left="1800" w:hanging="360"/>
      </w:pPr>
      <w:rPr>
        <w:rFonts w:ascii="Symbol" w:hAnsi="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00000039"/>
    <w:multiLevelType w:val="singleLevel"/>
    <w:tmpl w:val="00000039"/>
    <w:name w:val="WW8Num63"/>
    <w:lvl w:ilvl="0">
      <w:start w:val="1"/>
      <w:numFmt w:val="lowerRoman"/>
      <w:lvlText w:val="%1."/>
      <w:lvlJc w:val="left"/>
      <w:pPr>
        <w:tabs>
          <w:tab w:val="num" w:pos="1440"/>
        </w:tabs>
        <w:ind w:left="1440" w:hanging="720"/>
      </w:pPr>
    </w:lvl>
  </w:abstractNum>
  <w:abstractNum w:abstractNumId="58">
    <w:nsid w:val="0000003A"/>
    <w:multiLevelType w:val="multilevel"/>
    <w:tmpl w:val="0000003A"/>
    <w:name w:val="WW8Num64"/>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2160"/>
        </w:tabs>
        <w:ind w:left="2160" w:hanging="360"/>
      </w:pPr>
      <w:rPr>
        <w:rFonts w:ascii="Times New Roman" w:hAnsi="Times New Roman" w:cs="Times New Roman"/>
      </w:rPr>
    </w:lvl>
    <w:lvl w:ilvl="2">
      <w:start w:val="1"/>
      <w:numFmt w:val="bullet"/>
      <w:lvlText w:val="¨"/>
      <w:lvlJc w:val="left"/>
      <w:pPr>
        <w:tabs>
          <w:tab w:val="num" w:pos="1080"/>
        </w:tabs>
        <w:ind w:left="1080" w:hanging="360"/>
      </w:pPr>
      <w:rPr>
        <w:rFonts w:ascii="Symbol" w:hAnsi="Symbol"/>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9">
    <w:nsid w:val="0000003B"/>
    <w:multiLevelType w:val="singleLevel"/>
    <w:tmpl w:val="0000003B"/>
    <w:name w:val="WW8Num65"/>
    <w:lvl w:ilvl="0">
      <w:start w:val="1"/>
      <w:numFmt w:val="bullet"/>
      <w:lvlText w:val="-"/>
      <w:lvlJc w:val="left"/>
      <w:pPr>
        <w:tabs>
          <w:tab w:val="num" w:pos="1440"/>
        </w:tabs>
        <w:ind w:left="1440" w:hanging="720"/>
      </w:pPr>
      <w:rPr>
        <w:rFonts w:ascii="StarSymbol" w:hAnsi="StarSymbol"/>
      </w:rPr>
    </w:lvl>
  </w:abstractNum>
  <w:abstractNum w:abstractNumId="60">
    <w:nsid w:val="0000003C"/>
    <w:multiLevelType w:val="singleLevel"/>
    <w:tmpl w:val="0000003C"/>
    <w:name w:val="WW8Num66"/>
    <w:lvl w:ilvl="0">
      <w:start w:val="1"/>
      <w:numFmt w:val="bullet"/>
      <w:lvlText w:val="·"/>
      <w:lvlJc w:val="left"/>
      <w:pPr>
        <w:tabs>
          <w:tab w:val="num" w:pos="800"/>
        </w:tabs>
        <w:ind w:left="800" w:hanging="360"/>
      </w:pPr>
      <w:rPr>
        <w:rFonts w:ascii="Symbol" w:hAnsi="Symbol"/>
      </w:rPr>
    </w:lvl>
  </w:abstractNum>
  <w:abstractNum w:abstractNumId="61">
    <w:nsid w:val="0000003D"/>
    <w:multiLevelType w:val="multilevel"/>
    <w:tmpl w:val="0000003D"/>
    <w:name w:val="WW8Num67"/>
    <w:lvl w:ilvl="0">
      <w:start w:val="1"/>
      <w:numFmt w:val="decimal"/>
      <w:lvlText w:val="%1."/>
      <w:lvlJc w:val="left"/>
      <w:pPr>
        <w:tabs>
          <w:tab w:val="num" w:pos="720"/>
        </w:tabs>
        <w:ind w:left="720" w:hanging="720"/>
      </w:pPr>
    </w:lvl>
    <w:lvl w:ilvl="1">
      <w:numFmt w:val="bullet"/>
      <w:lvlText w:val="-"/>
      <w:lvlJc w:val="left"/>
      <w:pPr>
        <w:tabs>
          <w:tab w:val="num" w:pos="1440"/>
        </w:tabs>
        <w:ind w:left="1440" w:hanging="720"/>
      </w:pPr>
      <w:rPr>
        <w:rFonts w:ascii="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2">
    <w:nsid w:val="0000003E"/>
    <w:multiLevelType w:val="singleLevel"/>
    <w:tmpl w:val="0000003E"/>
    <w:name w:val="WW8Num68"/>
    <w:lvl w:ilvl="0">
      <w:start w:val="1"/>
      <w:numFmt w:val="bullet"/>
      <w:lvlText w:val="-"/>
      <w:lvlJc w:val="left"/>
      <w:pPr>
        <w:tabs>
          <w:tab w:val="num" w:pos="1080"/>
        </w:tabs>
        <w:ind w:left="1080" w:hanging="360"/>
      </w:pPr>
      <w:rPr>
        <w:rFonts w:ascii="Times New Roman" w:hAnsi="Times New Roman" w:cs="Times New Roman"/>
      </w:rPr>
    </w:lvl>
  </w:abstractNum>
  <w:abstractNum w:abstractNumId="63">
    <w:nsid w:val="0000003F"/>
    <w:multiLevelType w:val="singleLevel"/>
    <w:tmpl w:val="0000003F"/>
    <w:name w:val="WW8Num69"/>
    <w:lvl w:ilvl="0">
      <w:start w:val="1"/>
      <w:numFmt w:val="bullet"/>
      <w:lvlText w:val="Ø"/>
      <w:lvlJc w:val="left"/>
      <w:pPr>
        <w:tabs>
          <w:tab w:val="num" w:pos="810"/>
        </w:tabs>
        <w:ind w:left="810" w:hanging="360"/>
      </w:pPr>
      <w:rPr>
        <w:rFonts w:ascii="Wingdings" w:hAnsi="Wingdings"/>
      </w:rPr>
    </w:lvl>
  </w:abstractNum>
  <w:abstractNum w:abstractNumId="64">
    <w:nsid w:val="00000040"/>
    <w:multiLevelType w:val="multilevel"/>
    <w:tmpl w:val="00000040"/>
    <w:name w:val="WW8Num70"/>
    <w:lvl w:ilvl="0">
      <w:numFmt w:val="bullet"/>
      <w:lvlText w:val="-"/>
      <w:lvlJc w:val="left"/>
      <w:pPr>
        <w:tabs>
          <w:tab w:val="num" w:pos="1440"/>
        </w:tabs>
        <w:ind w:left="1440" w:hanging="720"/>
      </w:pPr>
      <w:rPr>
        <w:rFonts w:ascii="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00000041"/>
    <w:multiLevelType w:val="singleLevel"/>
    <w:tmpl w:val="00000041"/>
    <w:name w:val="WW8Num71"/>
    <w:lvl w:ilvl="0">
      <w:start w:val="1"/>
      <w:numFmt w:val="bullet"/>
      <w:lvlText w:val="Ø"/>
      <w:lvlJc w:val="left"/>
      <w:pPr>
        <w:tabs>
          <w:tab w:val="num" w:pos="1080"/>
        </w:tabs>
        <w:ind w:left="1080" w:hanging="360"/>
      </w:pPr>
      <w:rPr>
        <w:rFonts w:ascii="Wingdings" w:hAnsi="Wingdings"/>
      </w:rPr>
    </w:lvl>
  </w:abstractNum>
  <w:abstractNum w:abstractNumId="66">
    <w:nsid w:val="00000042"/>
    <w:multiLevelType w:val="singleLevel"/>
    <w:tmpl w:val="00000042"/>
    <w:name w:val="WW8Num72"/>
    <w:lvl w:ilvl="0">
      <w:start w:val="2"/>
      <w:numFmt w:val="decimal"/>
      <w:lvlText w:val="%1."/>
      <w:lvlJc w:val="left"/>
      <w:pPr>
        <w:tabs>
          <w:tab w:val="num" w:pos="1440"/>
        </w:tabs>
        <w:ind w:left="1440" w:hanging="360"/>
      </w:pPr>
    </w:lvl>
  </w:abstractNum>
  <w:abstractNum w:abstractNumId="67">
    <w:nsid w:val="00000043"/>
    <w:multiLevelType w:val="multilevel"/>
    <w:tmpl w:val="00000043"/>
    <w:name w:val="WW8Num73"/>
    <w:lvl w:ilvl="0">
      <w:start w:val="3"/>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300"/>
        </w:tabs>
        <w:ind w:left="3300" w:hanging="420"/>
      </w:pPr>
      <w:rPr>
        <w:color w:val="212121"/>
      </w:rPr>
    </w:lvl>
    <w:lvl w:ilvl="4">
      <w:start w:val="1"/>
      <w:numFmt w:val="decimal"/>
      <w:lvlText w:val="%5."/>
      <w:lvlJc w:val="left"/>
      <w:pPr>
        <w:tabs>
          <w:tab w:val="num" w:pos="1080"/>
        </w:tabs>
        <w:ind w:left="108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8">
    <w:nsid w:val="00000044"/>
    <w:multiLevelType w:val="multilevel"/>
    <w:tmpl w:val="00000044"/>
    <w:name w:val="WW8Num7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nsid w:val="00000045"/>
    <w:multiLevelType w:val="singleLevel"/>
    <w:tmpl w:val="00000045"/>
    <w:name w:val="WW8Num75"/>
    <w:lvl w:ilvl="0">
      <w:start w:val="1"/>
      <w:numFmt w:val="bullet"/>
      <w:lvlText w:val="Ø"/>
      <w:lvlJc w:val="left"/>
      <w:pPr>
        <w:tabs>
          <w:tab w:val="num" w:pos="720"/>
        </w:tabs>
        <w:ind w:left="720" w:hanging="360"/>
      </w:pPr>
      <w:rPr>
        <w:rFonts w:ascii="Wingdings" w:hAnsi="Wingdings"/>
      </w:rPr>
    </w:lvl>
  </w:abstractNum>
  <w:abstractNum w:abstractNumId="70">
    <w:nsid w:val="00000046"/>
    <w:multiLevelType w:val="singleLevel"/>
    <w:tmpl w:val="00000046"/>
    <w:name w:val="WW8Num76"/>
    <w:lvl w:ilvl="0">
      <w:start w:val="1"/>
      <w:numFmt w:val="decimal"/>
      <w:lvlText w:val="%1."/>
      <w:lvlJc w:val="left"/>
      <w:pPr>
        <w:tabs>
          <w:tab w:val="num" w:pos="1800"/>
        </w:tabs>
        <w:ind w:left="1800" w:hanging="360"/>
      </w:pPr>
    </w:lvl>
  </w:abstractNum>
  <w:abstractNum w:abstractNumId="71">
    <w:nsid w:val="00000047"/>
    <w:multiLevelType w:val="singleLevel"/>
    <w:tmpl w:val="00000047"/>
    <w:name w:val="WW8Num77"/>
    <w:lvl w:ilvl="0">
      <w:start w:val="1"/>
      <w:numFmt w:val="bullet"/>
      <w:lvlText w:val="ü"/>
      <w:lvlJc w:val="left"/>
      <w:pPr>
        <w:tabs>
          <w:tab w:val="num" w:pos="1440"/>
        </w:tabs>
        <w:ind w:left="1440" w:hanging="360"/>
      </w:pPr>
      <w:rPr>
        <w:rFonts w:ascii="Wingdings" w:hAnsi="Wingdings"/>
      </w:rPr>
    </w:lvl>
  </w:abstractNum>
  <w:abstractNum w:abstractNumId="72">
    <w:nsid w:val="00000048"/>
    <w:multiLevelType w:val="singleLevel"/>
    <w:tmpl w:val="00000048"/>
    <w:name w:val="WW8Num78"/>
    <w:lvl w:ilvl="0">
      <w:start w:val="1"/>
      <w:numFmt w:val="decimal"/>
      <w:lvlText w:val="%1)"/>
      <w:lvlJc w:val="left"/>
      <w:pPr>
        <w:tabs>
          <w:tab w:val="num" w:pos="0"/>
        </w:tabs>
        <w:ind w:left="0" w:firstLine="0"/>
      </w:pPr>
      <w:rPr>
        <w:rFonts w:ascii="Times New Roman" w:hAnsi="Times New Roman"/>
      </w:rPr>
    </w:lvl>
  </w:abstractNum>
  <w:abstractNum w:abstractNumId="73">
    <w:nsid w:val="00000049"/>
    <w:multiLevelType w:val="singleLevel"/>
    <w:tmpl w:val="00000049"/>
    <w:name w:val="WW8Num79"/>
    <w:lvl w:ilvl="0">
      <w:numFmt w:val="bullet"/>
      <w:lvlText w:val="-"/>
      <w:lvlJc w:val="left"/>
      <w:pPr>
        <w:tabs>
          <w:tab w:val="num" w:pos="720"/>
        </w:tabs>
        <w:ind w:left="720" w:hanging="720"/>
      </w:pPr>
      <w:rPr>
        <w:rFonts w:ascii="Times New Roman" w:hAnsi="Times New Roman" w:cs="Times New Roman"/>
      </w:rPr>
    </w:lvl>
  </w:abstractNum>
  <w:abstractNum w:abstractNumId="74">
    <w:nsid w:val="0000004A"/>
    <w:multiLevelType w:val="singleLevel"/>
    <w:tmpl w:val="0000004A"/>
    <w:name w:val="WW8Num80"/>
    <w:lvl w:ilvl="0">
      <w:numFmt w:val="bullet"/>
      <w:lvlText w:val="-"/>
      <w:lvlJc w:val="left"/>
      <w:pPr>
        <w:tabs>
          <w:tab w:val="num" w:pos="720"/>
        </w:tabs>
        <w:ind w:left="720" w:hanging="720"/>
      </w:pPr>
      <w:rPr>
        <w:rFonts w:ascii="Times New Roman" w:hAnsi="Times New Roman" w:cs="Times New Roman"/>
      </w:rPr>
    </w:lvl>
  </w:abstractNum>
  <w:abstractNum w:abstractNumId="75">
    <w:nsid w:val="0000004B"/>
    <w:multiLevelType w:val="singleLevel"/>
    <w:tmpl w:val="0000004B"/>
    <w:name w:val="WW8Num81"/>
    <w:lvl w:ilvl="0">
      <w:numFmt w:val="bullet"/>
      <w:lvlText w:val="-"/>
      <w:lvlJc w:val="left"/>
      <w:pPr>
        <w:tabs>
          <w:tab w:val="num" w:pos="2160"/>
        </w:tabs>
        <w:ind w:left="2160" w:hanging="720"/>
      </w:pPr>
      <w:rPr>
        <w:rFonts w:ascii="Times New Roman" w:hAnsi="Times New Roman" w:cs="Times New Roman"/>
      </w:rPr>
    </w:lvl>
  </w:abstractNum>
  <w:abstractNum w:abstractNumId="76">
    <w:nsid w:val="0000004C"/>
    <w:multiLevelType w:val="multilevel"/>
    <w:tmpl w:val="0000004C"/>
    <w:name w:val="WW8Num82"/>
    <w:lvl w:ilvl="0">
      <w:numFmt w:val="bullet"/>
      <w:lvlText w:val="-"/>
      <w:lvlJc w:val="left"/>
      <w:pPr>
        <w:tabs>
          <w:tab w:val="num" w:pos="1440"/>
        </w:tabs>
        <w:ind w:left="1440" w:hanging="720"/>
      </w:pPr>
      <w:rPr>
        <w:rFonts w:ascii="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0000004D"/>
    <w:multiLevelType w:val="singleLevel"/>
    <w:tmpl w:val="0000004D"/>
    <w:name w:val="WW8Num83"/>
    <w:lvl w:ilvl="0">
      <w:start w:val="1"/>
      <w:numFmt w:val="lowerLetter"/>
      <w:lvlText w:val="(%1)"/>
      <w:lvlJc w:val="left"/>
      <w:pPr>
        <w:tabs>
          <w:tab w:val="num" w:pos="720"/>
        </w:tabs>
        <w:ind w:left="720" w:hanging="360"/>
      </w:pPr>
    </w:lvl>
  </w:abstractNum>
  <w:abstractNum w:abstractNumId="78">
    <w:nsid w:val="0000004E"/>
    <w:multiLevelType w:val="singleLevel"/>
    <w:tmpl w:val="0000004E"/>
    <w:name w:val="WW8Num84"/>
    <w:lvl w:ilvl="0">
      <w:start w:val="10"/>
      <w:numFmt w:val="bullet"/>
      <w:lvlText w:val="·"/>
      <w:lvlJc w:val="left"/>
      <w:pPr>
        <w:tabs>
          <w:tab w:val="num" w:pos="1440"/>
        </w:tabs>
        <w:ind w:left="1440" w:hanging="720"/>
      </w:pPr>
      <w:rPr>
        <w:rFonts w:ascii="Symbol" w:hAnsi="Symbol" w:cs="Times New Roman"/>
      </w:rPr>
    </w:lvl>
  </w:abstractNum>
  <w:abstractNum w:abstractNumId="79">
    <w:nsid w:val="0000004F"/>
    <w:multiLevelType w:val="singleLevel"/>
    <w:tmpl w:val="0000004F"/>
    <w:name w:val="WW8Num85"/>
    <w:lvl w:ilvl="0">
      <w:start w:val="1"/>
      <w:numFmt w:val="lowerRoman"/>
      <w:lvlText w:val="(%1)"/>
      <w:lvlJc w:val="left"/>
      <w:pPr>
        <w:tabs>
          <w:tab w:val="num" w:pos="2160"/>
        </w:tabs>
        <w:ind w:left="2160" w:hanging="720"/>
      </w:pPr>
    </w:lvl>
  </w:abstractNum>
  <w:abstractNum w:abstractNumId="80">
    <w:nsid w:val="00000050"/>
    <w:multiLevelType w:val="singleLevel"/>
    <w:tmpl w:val="00000050"/>
    <w:name w:val="WW8Num86"/>
    <w:lvl w:ilvl="0">
      <w:start w:val="1"/>
      <w:numFmt w:val="bullet"/>
      <w:lvlText w:val="·"/>
      <w:lvlJc w:val="left"/>
      <w:pPr>
        <w:tabs>
          <w:tab w:val="num" w:pos="720"/>
        </w:tabs>
        <w:ind w:left="720" w:hanging="360"/>
      </w:pPr>
      <w:rPr>
        <w:rFonts w:ascii="Symbol" w:hAnsi="Symbol"/>
      </w:rPr>
    </w:lvl>
  </w:abstractNum>
  <w:abstractNum w:abstractNumId="81">
    <w:nsid w:val="00000051"/>
    <w:multiLevelType w:val="singleLevel"/>
    <w:tmpl w:val="00000051"/>
    <w:name w:val="WW8Num87"/>
    <w:lvl w:ilvl="0">
      <w:start w:val="1"/>
      <w:numFmt w:val="bullet"/>
      <w:lvlText w:val="Ø"/>
      <w:lvlJc w:val="left"/>
      <w:pPr>
        <w:tabs>
          <w:tab w:val="num" w:pos="1230"/>
        </w:tabs>
        <w:ind w:left="1230" w:hanging="360"/>
      </w:pPr>
      <w:rPr>
        <w:rFonts w:ascii="Wingdings" w:hAnsi="Wingdings"/>
      </w:rPr>
    </w:lvl>
  </w:abstractNum>
  <w:abstractNum w:abstractNumId="82">
    <w:nsid w:val="00000052"/>
    <w:multiLevelType w:val="singleLevel"/>
    <w:tmpl w:val="00000052"/>
    <w:name w:val="WW8Num88"/>
    <w:lvl w:ilvl="0">
      <w:start w:val="1"/>
      <w:numFmt w:val="decimal"/>
      <w:lvlText w:val="%1)"/>
      <w:lvlJc w:val="left"/>
      <w:pPr>
        <w:tabs>
          <w:tab w:val="num" w:pos="720"/>
        </w:tabs>
        <w:ind w:left="720" w:hanging="360"/>
      </w:pPr>
    </w:lvl>
  </w:abstractNum>
  <w:abstractNum w:abstractNumId="83">
    <w:nsid w:val="00000053"/>
    <w:multiLevelType w:val="multilevel"/>
    <w:tmpl w:val="00000053"/>
    <w:name w:val="WW8Num89"/>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4">
    <w:nsid w:val="00000054"/>
    <w:multiLevelType w:val="singleLevel"/>
    <w:tmpl w:val="00000054"/>
    <w:name w:val="WW8Num90"/>
    <w:lvl w:ilvl="0">
      <w:start w:val="1"/>
      <w:numFmt w:val="lowerRoman"/>
      <w:lvlText w:val="%1."/>
      <w:lvlJc w:val="left"/>
      <w:pPr>
        <w:tabs>
          <w:tab w:val="num" w:pos="1080"/>
        </w:tabs>
        <w:ind w:left="1080" w:hanging="720"/>
      </w:pPr>
    </w:lvl>
  </w:abstractNum>
  <w:abstractNum w:abstractNumId="85">
    <w:nsid w:val="00000055"/>
    <w:multiLevelType w:val="singleLevel"/>
    <w:tmpl w:val="00000055"/>
    <w:name w:val="WW8Num91"/>
    <w:lvl w:ilvl="0">
      <w:start w:val="1"/>
      <w:numFmt w:val="lowerRoman"/>
      <w:lvlText w:val="%1."/>
      <w:lvlJc w:val="left"/>
      <w:pPr>
        <w:tabs>
          <w:tab w:val="num" w:pos="1080"/>
        </w:tabs>
        <w:ind w:left="1080" w:hanging="720"/>
      </w:pPr>
    </w:lvl>
  </w:abstractNum>
  <w:abstractNum w:abstractNumId="86">
    <w:nsid w:val="00000056"/>
    <w:multiLevelType w:val="singleLevel"/>
    <w:tmpl w:val="00000056"/>
    <w:name w:val="WW8Num92"/>
    <w:lvl w:ilvl="0">
      <w:start w:val="1"/>
      <w:numFmt w:val="lowerRoman"/>
      <w:lvlText w:val="%1."/>
      <w:lvlJc w:val="left"/>
      <w:pPr>
        <w:tabs>
          <w:tab w:val="num" w:pos="720"/>
        </w:tabs>
        <w:ind w:left="720" w:hanging="720"/>
      </w:pPr>
    </w:lvl>
  </w:abstractNum>
  <w:abstractNum w:abstractNumId="87">
    <w:nsid w:val="0000005A"/>
    <w:multiLevelType w:val="multilevel"/>
    <w:tmpl w:val="0000005A"/>
    <w:name w:val="Outline"/>
    <w:lvl w:ilvl="0">
      <w:start w:val="1"/>
      <w:numFmt w:val="decimal"/>
      <w:lvlText w:val="%1."/>
      <w:lvlJc w:val="left"/>
      <w:pPr>
        <w:tabs>
          <w:tab w:val="num" w:pos="1080"/>
        </w:tabs>
        <w:ind w:left="1080" w:hanging="720"/>
      </w:pPr>
    </w:lvl>
    <w:lvl w:ilvl="1">
      <w:start w:val="1"/>
      <w:numFmt w:val="upp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cs="Arial"/>
        <w:color w:val="auto"/>
        <w:sz w:val="23"/>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upperLetter"/>
      <w:lvlText w:val="%6."/>
      <w:lvlJc w:val="left"/>
      <w:pPr>
        <w:tabs>
          <w:tab w:val="num" w:pos="1440"/>
        </w:tabs>
        <w:ind w:left="144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073C2EA2"/>
    <w:multiLevelType w:val="hybridMultilevel"/>
    <w:tmpl w:val="7A9EA2D6"/>
    <w:lvl w:ilvl="0" w:tplc="BC522F4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FD06C08"/>
    <w:multiLevelType w:val="hybridMultilevel"/>
    <w:tmpl w:val="29089FCA"/>
    <w:lvl w:ilvl="0" w:tplc="864EE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6B975514"/>
    <w:multiLevelType w:val="hybridMultilevel"/>
    <w:tmpl w:val="729E7E54"/>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9"/>
  </w:num>
  <w:num w:numId="2">
    <w:abstractNumId w:val="90"/>
  </w:num>
  <w:num w:numId="3">
    <w:abstractNumId w:val="88"/>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embedSystemFonts/>
  <w:stylePaneFormatFilter w:val="3F01"/>
  <w:defaultTabStop w:val="720"/>
  <w:drawingGridHorizontalSpacing w:val="120"/>
  <w:displayHorizontalDrawingGridEvery w:val="2"/>
  <w:noPunctuationKerning/>
  <w:characterSpacingControl w:val="doNotCompress"/>
  <w:hdrShapeDefaults>
    <o:shapedefaults v:ext="edit" spidmax="69634">
      <o:colormru v:ext="edit" colors="#060,#030,purple,blue"/>
    </o:shapedefaults>
  </w:hdrShapeDefaults>
  <w:footnotePr>
    <w:footnote w:id="0"/>
    <w:footnote w:id="1"/>
  </w:footnotePr>
  <w:endnotePr>
    <w:endnote w:id="0"/>
    <w:endnote w:id="1"/>
  </w:endnotePr>
  <w:compat/>
  <w:rsids>
    <w:rsidRoot w:val="00CF4D15"/>
    <w:rsid w:val="00006FE1"/>
    <w:rsid w:val="00011C88"/>
    <w:rsid w:val="00012B3D"/>
    <w:rsid w:val="000144D0"/>
    <w:rsid w:val="00014F49"/>
    <w:rsid w:val="00020322"/>
    <w:rsid w:val="00020EC2"/>
    <w:rsid w:val="00030209"/>
    <w:rsid w:val="000324A9"/>
    <w:rsid w:val="00035490"/>
    <w:rsid w:val="00036B9E"/>
    <w:rsid w:val="000432D5"/>
    <w:rsid w:val="000434A4"/>
    <w:rsid w:val="000438DB"/>
    <w:rsid w:val="00052A5D"/>
    <w:rsid w:val="00052DB0"/>
    <w:rsid w:val="00055D60"/>
    <w:rsid w:val="00055DAF"/>
    <w:rsid w:val="00056614"/>
    <w:rsid w:val="00057557"/>
    <w:rsid w:val="00062CA3"/>
    <w:rsid w:val="000634D1"/>
    <w:rsid w:val="00063BFB"/>
    <w:rsid w:val="00064152"/>
    <w:rsid w:val="00064363"/>
    <w:rsid w:val="00066CAD"/>
    <w:rsid w:val="00072976"/>
    <w:rsid w:val="00072EA0"/>
    <w:rsid w:val="0008552F"/>
    <w:rsid w:val="00085578"/>
    <w:rsid w:val="00087004"/>
    <w:rsid w:val="00087C8F"/>
    <w:rsid w:val="00092136"/>
    <w:rsid w:val="0009300F"/>
    <w:rsid w:val="00093319"/>
    <w:rsid w:val="00095094"/>
    <w:rsid w:val="000A02BD"/>
    <w:rsid w:val="000A12D4"/>
    <w:rsid w:val="000A429A"/>
    <w:rsid w:val="000A5EB8"/>
    <w:rsid w:val="000B4DCD"/>
    <w:rsid w:val="000B4EAB"/>
    <w:rsid w:val="000B53E1"/>
    <w:rsid w:val="000B6A82"/>
    <w:rsid w:val="000C13AF"/>
    <w:rsid w:val="000C5720"/>
    <w:rsid w:val="000C72A2"/>
    <w:rsid w:val="000D7A8B"/>
    <w:rsid w:val="000E06A7"/>
    <w:rsid w:val="000E2D79"/>
    <w:rsid w:val="000E4BA2"/>
    <w:rsid w:val="000F03A7"/>
    <w:rsid w:val="000F18E8"/>
    <w:rsid w:val="000F2AA4"/>
    <w:rsid w:val="000F5DCE"/>
    <w:rsid w:val="000F7D49"/>
    <w:rsid w:val="001003B4"/>
    <w:rsid w:val="00100646"/>
    <w:rsid w:val="00100F68"/>
    <w:rsid w:val="00101615"/>
    <w:rsid w:val="001016B4"/>
    <w:rsid w:val="001042A7"/>
    <w:rsid w:val="001079D4"/>
    <w:rsid w:val="001135C6"/>
    <w:rsid w:val="0011374F"/>
    <w:rsid w:val="00115066"/>
    <w:rsid w:val="00116C69"/>
    <w:rsid w:val="00120414"/>
    <w:rsid w:val="00124FA7"/>
    <w:rsid w:val="00125458"/>
    <w:rsid w:val="001256E9"/>
    <w:rsid w:val="00127179"/>
    <w:rsid w:val="00131127"/>
    <w:rsid w:val="0013227F"/>
    <w:rsid w:val="00134111"/>
    <w:rsid w:val="00134F86"/>
    <w:rsid w:val="0013632C"/>
    <w:rsid w:val="001366AA"/>
    <w:rsid w:val="00142A2B"/>
    <w:rsid w:val="00144018"/>
    <w:rsid w:val="00144AF3"/>
    <w:rsid w:val="00145CB0"/>
    <w:rsid w:val="00147680"/>
    <w:rsid w:val="00147893"/>
    <w:rsid w:val="00147C97"/>
    <w:rsid w:val="00147F0E"/>
    <w:rsid w:val="00150C37"/>
    <w:rsid w:val="0015191C"/>
    <w:rsid w:val="00154810"/>
    <w:rsid w:val="00164D1A"/>
    <w:rsid w:val="00165CEC"/>
    <w:rsid w:val="00170A77"/>
    <w:rsid w:val="00175514"/>
    <w:rsid w:val="00176574"/>
    <w:rsid w:val="00176A33"/>
    <w:rsid w:val="001812B7"/>
    <w:rsid w:val="00182649"/>
    <w:rsid w:val="00182654"/>
    <w:rsid w:val="00190B89"/>
    <w:rsid w:val="001A06A8"/>
    <w:rsid w:val="001A2516"/>
    <w:rsid w:val="001A26A8"/>
    <w:rsid w:val="001A4F5C"/>
    <w:rsid w:val="001A60FD"/>
    <w:rsid w:val="001A63AF"/>
    <w:rsid w:val="001B37A2"/>
    <w:rsid w:val="001B4001"/>
    <w:rsid w:val="001B680B"/>
    <w:rsid w:val="001B7826"/>
    <w:rsid w:val="001B7A8E"/>
    <w:rsid w:val="001C0143"/>
    <w:rsid w:val="001C0B96"/>
    <w:rsid w:val="001C2692"/>
    <w:rsid w:val="001C2E97"/>
    <w:rsid w:val="001C3DB5"/>
    <w:rsid w:val="001C3F2F"/>
    <w:rsid w:val="001C490B"/>
    <w:rsid w:val="001C5367"/>
    <w:rsid w:val="001C628A"/>
    <w:rsid w:val="001C712A"/>
    <w:rsid w:val="001D307F"/>
    <w:rsid w:val="001D3AA8"/>
    <w:rsid w:val="001D5EC3"/>
    <w:rsid w:val="001D6DDA"/>
    <w:rsid w:val="001E007D"/>
    <w:rsid w:val="001E00BD"/>
    <w:rsid w:val="001E094D"/>
    <w:rsid w:val="001E10EF"/>
    <w:rsid w:val="001E148B"/>
    <w:rsid w:val="001E149C"/>
    <w:rsid w:val="001E1B14"/>
    <w:rsid w:val="001E5847"/>
    <w:rsid w:val="001E6AF7"/>
    <w:rsid w:val="001E6E22"/>
    <w:rsid w:val="001F0DA8"/>
    <w:rsid w:val="001F1105"/>
    <w:rsid w:val="001F12A9"/>
    <w:rsid w:val="001F313D"/>
    <w:rsid w:val="001F3D22"/>
    <w:rsid w:val="001F4DDC"/>
    <w:rsid w:val="002026D7"/>
    <w:rsid w:val="00202B09"/>
    <w:rsid w:val="00203F4C"/>
    <w:rsid w:val="00204C7E"/>
    <w:rsid w:val="00206F8B"/>
    <w:rsid w:val="00207D4F"/>
    <w:rsid w:val="0021034B"/>
    <w:rsid w:val="00210604"/>
    <w:rsid w:val="002110D3"/>
    <w:rsid w:val="00215F0A"/>
    <w:rsid w:val="002161A1"/>
    <w:rsid w:val="0021733B"/>
    <w:rsid w:val="0022271F"/>
    <w:rsid w:val="00223C3D"/>
    <w:rsid w:val="0022435A"/>
    <w:rsid w:val="00226930"/>
    <w:rsid w:val="00226E30"/>
    <w:rsid w:val="00235830"/>
    <w:rsid w:val="00235BA6"/>
    <w:rsid w:val="00235DA5"/>
    <w:rsid w:val="00241357"/>
    <w:rsid w:val="0024254F"/>
    <w:rsid w:val="002429AA"/>
    <w:rsid w:val="002465AC"/>
    <w:rsid w:val="00250074"/>
    <w:rsid w:val="0025501E"/>
    <w:rsid w:val="00255815"/>
    <w:rsid w:val="00255F50"/>
    <w:rsid w:val="00257693"/>
    <w:rsid w:val="00260EFF"/>
    <w:rsid w:val="00271414"/>
    <w:rsid w:val="00275075"/>
    <w:rsid w:val="002756B2"/>
    <w:rsid w:val="002819D3"/>
    <w:rsid w:val="002826F5"/>
    <w:rsid w:val="00282869"/>
    <w:rsid w:val="0028295D"/>
    <w:rsid w:val="0028355B"/>
    <w:rsid w:val="002851A2"/>
    <w:rsid w:val="0028587A"/>
    <w:rsid w:val="002877F5"/>
    <w:rsid w:val="00295A6D"/>
    <w:rsid w:val="00297BC7"/>
    <w:rsid w:val="002A0CEB"/>
    <w:rsid w:val="002A2B65"/>
    <w:rsid w:val="002A4708"/>
    <w:rsid w:val="002A48C0"/>
    <w:rsid w:val="002A5820"/>
    <w:rsid w:val="002A62C3"/>
    <w:rsid w:val="002A7053"/>
    <w:rsid w:val="002A7F9E"/>
    <w:rsid w:val="002B00A8"/>
    <w:rsid w:val="002B0EB0"/>
    <w:rsid w:val="002B2365"/>
    <w:rsid w:val="002B286C"/>
    <w:rsid w:val="002B38A1"/>
    <w:rsid w:val="002B4F29"/>
    <w:rsid w:val="002B61B2"/>
    <w:rsid w:val="002B62AC"/>
    <w:rsid w:val="002B73C2"/>
    <w:rsid w:val="002C0969"/>
    <w:rsid w:val="002C0D48"/>
    <w:rsid w:val="002C20AE"/>
    <w:rsid w:val="002C271A"/>
    <w:rsid w:val="002C3254"/>
    <w:rsid w:val="002C42B7"/>
    <w:rsid w:val="002C4E6A"/>
    <w:rsid w:val="002D582D"/>
    <w:rsid w:val="002D74DD"/>
    <w:rsid w:val="002E6A6D"/>
    <w:rsid w:val="002F071F"/>
    <w:rsid w:val="002F0780"/>
    <w:rsid w:val="002F1B5B"/>
    <w:rsid w:val="002F2ADB"/>
    <w:rsid w:val="002F3D0D"/>
    <w:rsid w:val="002F523B"/>
    <w:rsid w:val="002F5706"/>
    <w:rsid w:val="002F62EC"/>
    <w:rsid w:val="003027A2"/>
    <w:rsid w:val="003055A1"/>
    <w:rsid w:val="00307B1E"/>
    <w:rsid w:val="00310095"/>
    <w:rsid w:val="00312AF7"/>
    <w:rsid w:val="00313659"/>
    <w:rsid w:val="00314ABE"/>
    <w:rsid w:val="00314F04"/>
    <w:rsid w:val="003240A8"/>
    <w:rsid w:val="00330114"/>
    <w:rsid w:val="00330B62"/>
    <w:rsid w:val="00331CDA"/>
    <w:rsid w:val="003326EA"/>
    <w:rsid w:val="00332F11"/>
    <w:rsid w:val="003332F4"/>
    <w:rsid w:val="00333317"/>
    <w:rsid w:val="00334581"/>
    <w:rsid w:val="00335083"/>
    <w:rsid w:val="00336334"/>
    <w:rsid w:val="003372CA"/>
    <w:rsid w:val="003376D0"/>
    <w:rsid w:val="003377ED"/>
    <w:rsid w:val="00337909"/>
    <w:rsid w:val="0034786B"/>
    <w:rsid w:val="0035088A"/>
    <w:rsid w:val="0035148D"/>
    <w:rsid w:val="00354ED9"/>
    <w:rsid w:val="003552CD"/>
    <w:rsid w:val="00355FB9"/>
    <w:rsid w:val="003636BA"/>
    <w:rsid w:val="00367922"/>
    <w:rsid w:val="003703D6"/>
    <w:rsid w:val="0037065D"/>
    <w:rsid w:val="0037090F"/>
    <w:rsid w:val="003727DC"/>
    <w:rsid w:val="00377466"/>
    <w:rsid w:val="00381197"/>
    <w:rsid w:val="0038392D"/>
    <w:rsid w:val="00384FCA"/>
    <w:rsid w:val="00385FE7"/>
    <w:rsid w:val="00390F42"/>
    <w:rsid w:val="003919CE"/>
    <w:rsid w:val="00393E2A"/>
    <w:rsid w:val="003952AC"/>
    <w:rsid w:val="00396AFC"/>
    <w:rsid w:val="003A4A3A"/>
    <w:rsid w:val="003A665B"/>
    <w:rsid w:val="003A72B1"/>
    <w:rsid w:val="003B132B"/>
    <w:rsid w:val="003B252E"/>
    <w:rsid w:val="003B34DA"/>
    <w:rsid w:val="003B73AD"/>
    <w:rsid w:val="003B7BF3"/>
    <w:rsid w:val="003C0492"/>
    <w:rsid w:val="003C0CC9"/>
    <w:rsid w:val="003C13D2"/>
    <w:rsid w:val="003C182B"/>
    <w:rsid w:val="003C1883"/>
    <w:rsid w:val="003C2D39"/>
    <w:rsid w:val="003C3796"/>
    <w:rsid w:val="003C5C4B"/>
    <w:rsid w:val="003C7007"/>
    <w:rsid w:val="003C70D7"/>
    <w:rsid w:val="003C7290"/>
    <w:rsid w:val="003D3832"/>
    <w:rsid w:val="003D434D"/>
    <w:rsid w:val="003D43C9"/>
    <w:rsid w:val="003D7820"/>
    <w:rsid w:val="003E0079"/>
    <w:rsid w:val="003E0504"/>
    <w:rsid w:val="003E36AE"/>
    <w:rsid w:val="003E495A"/>
    <w:rsid w:val="003E4FE0"/>
    <w:rsid w:val="003E7069"/>
    <w:rsid w:val="003F1108"/>
    <w:rsid w:val="003F4552"/>
    <w:rsid w:val="003F4640"/>
    <w:rsid w:val="003F5B9B"/>
    <w:rsid w:val="003F5CEF"/>
    <w:rsid w:val="003F79FB"/>
    <w:rsid w:val="004064FE"/>
    <w:rsid w:val="004066FC"/>
    <w:rsid w:val="004103B4"/>
    <w:rsid w:val="00411B2D"/>
    <w:rsid w:val="004148C3"/>
    <w:rsid w:val="00417320"/>
    <w:rsid w:val="00417C59"/>
    <w:rsid w:val="0042032C"/>
    <w:rsid w:val="004203BA"/>
    <w:rsid w:val="00422687"/>
    <w:rsid w:val="00424D98"/>
    <w:rsid w:val="0042559C"/>
    <w:rsid w:val="0042787D"/>
    <w:rsid w:val="00431E71"/>
    <w:rsid w:val="004351A1"/>
    <w:rsid w:val="00436EEC"/>
    <w:rsid w:val="0044179F"/>
    <w:rsid w:val="004429E2"/>
    <w:rsid w:val="004433C1"/>
    <w:rsid w:val="004443A5"/>
    <w:rsid w:val="004447FC"/>
    <w:rsid w:val="004510F3"/>
    <w:rsid w:val="00452F10"/>
    <w:rsid w:val="00456CE2"/>
    <w:rsid w:val="00461285"/>
    <w:rsid w:val="004625D0"/>
    <w:rsid w:val="004636C2"/>
    <w:rsid w:val="00465058"/>
    <w:rsid w:val="00466BBB"/>
    <w:rsid w:val="0047466B"/>
    <w:rsid w:val="00474A40"/>
    <w:rsid w:val="00477715"/>
    <w:rsid w:val="00480523"/>
    <w:rsid w:val="00484F40"/>
    <w:rsid w:val="00491695"/>
    <w:rsid w:val="00491FD9"/>
    <w:rsid w:val="00492EDA"/>
    <w:rsid w:val="0049328F"/>
    <w:rsid w:val="00494184"/>
    <w:rsid w:val="004948DC"/>
    <w:rsid w:val="00495F7D"/>
    <w:rsid w:val="00496940"/>
    <w:rsid w:val="004A1439"/>
    <w:rsid w:val="004A595E"/>
    <w:rsid w:val="004B00E2"/>
    <w:rsid w:val="004B0A18"/>
    <w:rsid w:val="004B2783"/>
    <w:rsid w:val="004B2B47"/>
    <w:rsid w:val="004B3D26"/>
    <w:rsid w:val="004B6726"/>
    <w:rsid w:val="004B7552"/>
    <w:rsid w:val="004C1D67"/>
    <w:rsid w:val="004C30E4"/>
    <w:rsid w:val="004C5316"/>
    <w:rsid w:val="004D058D"/>
    <w:rsid w:val="004D1FE3"/>
    <w:rsid w:val="004D2111"/>
    <w:rsid w:val="004D5BF1"/>
    <w:rsid w:val="004D7009"/>
    <w:rsid w:val="004D710A"/>
    <w:rsid w:val="004D714C"/>
    <w:rsid w:val="004E38ED"/>
    <w:rsid w:val="004F1E21"/>
    <w:rsid w:val="004F2315"/>
    <w:rsid w:val="004F3FBE"/>
    <w:rsid w:val="004F4B6B"/>
    <w:rsid w:val="004F6178"/>
    <w:rsid w:val="00502406"/>
    <w:rsid w:val="0050294E"/>
    <w:rsid w:val="00504EF1"/>
    <w:rsid w:val="00505AE0"/>
    <w:rsid w:val="00506F35"/>
    <w:rsid w:val="0051278F"/>
    <w:rsid w:val="00516DB7"/>
    <w:rsid w:val="00521DC7"/>
    <w:rsid w:val="00522C5E"/>
    <w:rsid w:val="00523DE8"/>
    <w:rsid w:val="00524179"/>
    <w:rsid w:val="00524E42"/>
    <w:rsid w:val="00525B7A"/>
    <w:rsid w:val="00526A45"/>
    <w:rsid w:val="00527599"/>
    <w:rsid w:val="005275DF"/>
    <w:rsid w:val="00527E47"/>
    <w:rsid w:val="00527F6E"/>
    <w:rsid w:val="00536281"/>
    <w:rsid w:val="0053701C"/>
    <w:rsid w:val="00541102"/>
    <w:rsid w:val="00543B74"/>
    <w:rsid w:val="00544078"/>
    <w:rsid w:val="00546FB9"/>
    <w:rsid w:val="00550952"/>
    <w:rsid w:val="0055246A"/>
    <w:rsid w:val="00554ACA"/>
    <w:rsid w:val="00554F64"/>
    <w:rsid w:val="005552C2"/>
    <w:rsid w:val="00557712"/>
    <w:rsid w:val="00560330"/>
    <w:rsid w:val="00563584"/>
    <w:rsid w:val="00564F99"/>
    <w:rsid w:val="00565546"/>
    <w:rsid w:val="0056637A"/>
    <w:rsid w:val="00573BB0"/>
    <w:rsid w:val="0057701B"/>
    <w:rsid w:val="005771BB"/>
    <w:rsid w:val="00580500"/>
    <w:rsid w:val="00585397"/>
    <w:rsid w:val="00585BBF"/>
    <w:rsid w:val="005866AE"/>
    <w:rsid w:val="00587083"/>
    <w:rsid w:val="00587C68"/>
    <w:rsid w:val="00587DC8"/>
    <w:rsid w:val="00591459"/>
    <w:rsid w:val="00592BD9"/>
    <w:rsid w:val="005938F9"/>
    <w:rsid w:val="005945D5"/>
    <w:rsid w:val="005A1D9F"/>
    <w:rsid w:val="005A6C12"/>
    <w:rsid w:val="005A7707"/>
    <w:rsid w:val="005B03B2"/>
    <w:rsid w:val="005B305B"/>
    <w:rsid w:val="005B6384"/>
    <w:rsid w:val="005C6A01"/>
    <w:rsid w:val="005D3E53"/>
    <w:rsid w:val="005E03DB"/>
    <w:rsid w:val="005E14FD"/>
    <w:rsid w:val="005E1D24"/>
    <w:rsid w:val="005E3119"/>
    <w:rsid w:val="005E455F"/>
    <w:rsid w:val="005E57CF"/>
    <w:rsid w:val="005E582E"/>
    <w:rsid w:val="005E6AC7"/>
    <w:rsid w:val="005F2147"/>
    <w:rsid w:val="005F2E09"/>
    <w:rsid w:val="005F373F"/>
    <w:rsid w:val="00600462"/>
    <w:rsid w:val="00600AC3"/>
    <w:rsid w:val="00603A6B"/>
    <w:rsid w:val="00603DE4"/>
    <w:rsid w:val="006053EF"/>
    <w:rsid w:val="00605970"/>
    <w:rsid w:val="00606C53"/>
    <w:rsid w:val="00610387"/>
    <w:rsid w:val="0061058D"/>
    <w:rsid w:val="00613083"/>
    <w:rsid w:val="006140E1"/>
    <w:rsid w:val="00616EA5"/>
    <w:rsid w:val="00621E39"/>
    <w:rsid w:val="00626832"/>
    <w:rsid w:val="00630B06"/>
    <w:rsid w:val="006318DB"/>
    <w:rsid w:val="00632BAA"/>
    <w:rsid w:val="006341CA"/>
    <w:rsid w:val="00634BB4"/>
    <w:rsid w:val="00634F3A"/>
    <w:rsid w:val="00637DA6"/>
    <w:rsid w:val="00641643"/>
    <w:rsid w:val="00643F0A"/>
    <w:rsid w:val="00645067"/>
    <w:rsid w:val="00646ADC"/>
    <w:rsid w:val="00647C8D"/>
    <w:rsid w:val="00652A77"/>
    <w:rsid w:val="00652F6D"/>
    <w:rsid w:val="006550E5"/>
    <w:rsid w:val="00657835"/>
    <w:rsid w:val="00662201"/>
    <w:rsid w:val="00664302"/>
    <w:rsid w:val="006651A2"/>
    <w:rsid w:val="00665623"/>
    <w:rsid w:val="00667B39"/>
    <w:rsid w:val="00667E6B"/>
    <w:rsid w:val="00670587"/>
    <w:rsid w:val="00671324"/>
    <w:rsid w:val="00671E01"/>
    <w:rsid w:val="00675E9A"/>
    <w:rsid w:val="00677A77"/>
    <w:rsid w:val="00677C89"/>
    <w:rsid w:val="0068234C"/>
    <w:rsid w:val="0068332A"/>
    <w:rsid w:val="00683847"/>
    <w:rsid w:val="006859D4"/>
    <w:rsid w:val="00685CCF"/>
    <w:rsid w:val="00691AFF"/>
    <w:rsid w:val="00694018"/>
    <w:rsid w:val="00695011"/>
    <w:rsid w:val="00696D76"/>
    <w:rsid w:val="006A3D46"/>
    <w:rsid w:val="006A51EF"/>
    <w:rsid w:val="006A6B0B"/>
    <w:rsid w:val="006B15C2"/>
    <w:rsid w:val="006B5815"/>
    <w:rsid w:val="006B6552"/>
    <w:rsid w:val="006C53F0"/>
    <w:rsid w:val="006C5AC9"/>
    <w:rsid w:val="006D1737"/>
    <w:rsid w:val="006D34D2"/>
    <w:rsid w:val="006D3A42"/>
    <w:rsid w:val="006D502F"/>
    <w:rsid w:val="006D5F34"/>
    <w:rsid w:val="006E0179"/>
    <w:rsid w:val="006E0CFD"/>
    <w:rsid w:val="006E23F4"/>
    <w:rsid w:val="006E34E7"/>
    <w:rsid w:val="006E36CC"/>
    <w:rsid w:val="006E73BD"/>
    <w:rsid w:val="006F23EE"/>
    <w:rsid w:val="006F2441"/>
    <w:rsid w:val="006F3E8B"/>
    <w:rsid w:val="006F4FFB"/>
    <w:rsid w:val="006F6B5C"/>
    <w:rsid w:val="006F74B7"/>
    <w:rsid w:val="006F7BAB"/>
    <w:rsid w:val="00700438"/>
    <w:rsid w:val="00710571"/>
    <w:rsid w:val="007116F1"/>
    <w:rsid w:val="00713FA1"/>
    <w:rsid w:val="00716825"/>
    <w:rsid w:val="00716B8E"/>
    <w:rsid w:val="007178C2"/>
    <w:rsid w:val="00720010"/>
    <w:rsid w:val="00720728"/>
    <w:rsid w:val="00722EFE"/>
    <w:rsid w:val="007235A2"/>
    <w:rsid w:val="00726C8A"/>
    <w:rsid w:val="00727060"/>
    <w:rsid w:val="00734928"/>
    <w:rsid w:val="007357C8"/>
    <w:rsid w:val="007369B0"/>
    <w:rsid w:val="00745B13"/>
    <w:rsid w:val="00764804"/>
    <w:rsid w:val="00764AF0"/>
    <w:rsid w:val="00773B6C"/>
    <w:rsid w:val="0077410C"/>
    <w:rsid w:val="00775C34"/>
    <w:rsid w:val="0077688D"/>
    <w:rsid w:val="007801F6"/>
    <w:rsid w:val="00780269"/>
    <w:rsid w:val="0078050F"/>
    <w:rsid w:val="007823AB"/>
    <w:rsid w:val="0078777D"/>
    <w:rsid w:val="007905DF"/>
    <w:rsid w:val="00790877"/>
    <w:rsid w:val="00790B54"/>
    <w:rsid w:val="0079220E"/>
    <w:rsid w:val="0079248B"/>
    <w:rsid w:val="00792A7F"/>
    <w:rsid w:val="0079405F"/>
    <w:rsid w:val="00795B6B"/>
    <w:rsid w:val="00795F39"/>
    <w:rsid w:val="007961DA"/>
    <w:rsid w:val="00797253"/>
    <w:rsid w:val="00797A33"/>
    <w:rsid w:val="007A1572"/>
    <w:rsid w:val="007B28F5"/>
    <w:rsid w:val="007B3D8D"/>
    <w:rsid w:val="007B4D0D"/>
    <w:rsid w:val="007B6E37"/>
    <w:rsid w:val="007B7DB7"/>
    <w:rsid w:val="007C09D3"/>
    <w:rsid w:val="007C2554"/>
    <w:rsid w:val="007C353B"/>
    <w:rsid w:val="007C3848"/>
    <w:rsid w:val="007C46AA"/>
    <w:rsid w:val="007C59D4"/>
    <w:rsid w:val="007C6659"/>
    <w:rsid w:val="007C6D0D"/>
    <w:rsid w:val="007C7C52"/>
    <w:rsid w:val="007D1338"/>
    <w:rsid w:val="007D1BDF"/>
    <w:rsid w:val="007D2771"/>
    <w:rsid w:val="007D3E6C"/>
    <w:rsid w:val="007D55FF"/>
    <w:rsid w:val="007D64B5"/>
    <w:rsid w:val="007E0AAC"/>
    <w:rsid w:val="007E1099"/>
    <w:rsid w:val="007E405E"/>
    <w:rsid w:val="007E7125"/>
    <w:rsid w:val="007F191D"/>
    <w:rsid w:val="007F43F1"/>
    <w:rsid w:val="007F4BD6"/>
    <w:rsid w:val="007F4E31"/>
    <w:rsid w:val="007F4F2A"/>
    <w:rsid w:val="007F5D2B"/>
    <w:rsid w:val="007F5EFC"/>
    <w:rsid w:val="007F7468"/>
    <w:rsid w:val="007F74DC"/>
    <w:rsid w:val="007F7BA7"/>
    <w:rsid w:val="00801E99"/>
    <w:rsid w:val="008033D4"/>
    <w:rsid w:val="008053CC"/>
    <w:rsid w:val="0081608D"/>
    <w:rsid w:val="008163B5"/>
    <w:rsid w:val="00816F39"/>
    <w:rsid w:val="00824CDB"/>
    <w:rsid w:val="00831DAE"/>
    <w:rsid w:val="00833077"/>
    <w:rsid w:val="00834102"/>
    <w:rsid w:val="008347B3"/>
    <w:rsid w:val="00841532"/>
    <w:rsid w:val="00841C23"/>
    <w:rsid w:val="00842AF5"/>
    <w:rsid w:val="00850702"/>
    <w:rsid w:val="00850D3D"/>
    <w:rsid w:val="008568AB"/>
    <w:rsid w:val="00857B54"/>
    <w:rsid w:val="00860AC8"/>
    <w:rsid w:val="00862CAB"/>
    <w:rsid w:val="00865A90"/>
    <w:rsid w:val="00866E04"/>
    <w:rsid w:val="008671E6"/>
    <w:rsid w:val="00870956"/>
    <w:rsid w:val="00870AFE"/>
    <w:rsid w:val="00872C5F"/>
    <w:rsid w:val="00872F90"/>
    <w:rsid w:val="0087351E"/>
    <w:rsid w:val="00873A8E"/>
    <w:rsid w:val="00873D94"/>
    <w:rsid w:val="008743F6"/>
    <w:rsid w:val="008754E4"/>
    <w:rsid w:val="008809F9"/>
    <w:rsid w:val="00883BCA"/>
    <w:rsid w:val="00883EBD"/>
    <w:rsid w:val="0088429A"/>
    <w:rsid w:val="00885DAE"/>
    <w:rsid w:val="00885E3A"/>
    <w:rsid w:val="00886068"/>
    <w:rsid w:val="00886368"/>
    <w:rsid w:val="00893002"/>
    <w:rsid w:val="00894627"/>
    <w:rsid w:val="0089542E"/>
    <w:rsid w:val="00896ED6"/>
    <w:rsid w:val="008A177A"/>
    <w:rsid w:val="008A3180"/>
    <w:rsid w:val="008A33F8"/>
    <w:rsid w:val="008A687D"/>
    <w:rsid w:val="008A6F4C"/>
    <w:rsid w:val="008B090C"/>
    <w:rsid w:val="008B0C6C"/>
    <w:rsid w:val="008B0FD9"/>
    <w:rsid w:val="008B2930"/>
    <w:rsid w:val="008B4CCF"/>
    <w:rsid w:val="008B7026"/>
    <w:rsid w:val="008C1D3D"/>
    <w:rsid w:val="008C4536"/>
    <w:rsid w:val="008C693E"/>
    <w:rsid w:val="008D0028"/>
    <w:rsid w:val="008D0D44"/>
    <w:rsid w:val="008D4218"/>
    <w:rsid w:val="008D5246"/>
    <w:rsid w:val="008D57B5"/>
    <w:rsid w:val="008E1379"/>
    <w:rsid w:val="008E3FCE"/>
    <w:rsid w:val="008E51EC"/>
    <w:rsid w:val="008E7264"/>
    <w:rsid w:val="008F0722"/>
    <w:rsid w:val="008F15DB"/>
    <w:rsid w:val="008F23FB"/>
    <w:rsid w:val="008F2BDE"/>
    <w:rsid w:val="008F2D98"/>
    <w:rsid w:val="008F7628"/>
    <w:rsid w:val="0090489A"/>
    <w:rsid w:val="00904CF7"/>
    <w:rsid w:val="00905FE6"/>
    <w:rsid w:val="00910775"/>
    <w:rsid w:val="009117F4"/>
    <w:rsid w:val="009142C5"/>
    <w:rsid w:val="009234E2"/>
    <w:rsid w:val="0092507E"/>
    <w:rsid w:val="00926766"/>
    <w:rsid w:val="00935C86"/>
    <w:rsid w:val="00937308"/>
    <w:rsid w:val="00937489"/>
    <w:rsid w:val="00937956"/>
    <w:rsid w:val="009454D8"/>
    <w:rsid w:val="00955033"/>
    <w:rsid w:val="0095506F"/>
    <w:rsid w:val="00957F94"/>
    <w:rsid w:val="00965CA2"/>
    <w:rsid w:val="00965F32"/>
    <w:rsid w:val="0096720A"/>
    <w:rsid w:val="00967641"/>
    <w:rsid w:val="009700C7"/>
    <w:rsid w:val="00973480"/>
    <w:rsid w:val="009757D1"/>
    <w:rsid w:val="00975A0C"/>
    <w:rsid w:val="00975BDF"/>
    <w:rsid w:val="00975F4B"/>
    <w:rsid w:val="00977639"/>
    <w:rsid w:val="009811B9"/>
    <w:rsid w:val="0098245D"/>
    <w:rsid w:val="00982F74"/>
    <w:rsid w:val="00984737"/>
    <w:rsid w:val="009853BC"/>
    <w:rsid w:val="00987C09"/>
    <w:rsid w:val="00990BD6"/>
    <w:rsid w:val="00993056"/>
    <w:rsid w:val="00993388"/>
    <w:rsid w:val="00993389"/>
    <w:rsid w:val="0099392C"/>
    <w:rsid w:val="00993EC2"/>
    <w:rsid w:val="0099439D"/>
    <w:rsid w:val="00995790"/>
    <w:rsid w:val="00996108"/>
    <w:rsid w:val="0099680E"/>
    <w:rsid w:val="009A10CE"/>
    <w:rsid w:val="009A2469"/>
    <w:rsid w:val="009A3D5C"/>
    <w:rsid w:val="009A66B4"/>
    <w:rsid w:val="009A695D"/>
    <w:rsid w:val="009A70D1"/>
    <w:rsid w:val="009A78D1"/>
    <w:rsid w:val="009A7DBF"/>
    <w:rsid w:val="009B06D9"/>
    <w:rsid w:val="009B0FDA"/>
    <w:rsid w:val="009B1071"/>
    <w:rsid w:val="009B1B27"/>
    <w:rsid w:val="009B42D2"/>
    <w:rsid w:val="009B42F3"/>
    <w:rsid w:val="009B518C"/>
    <w:rsid w:val="009B54CB"/>
    <w:rsid w:val="009B7272"/>
    <w:rsid w:val="009C1E64"/>
    <w:rsid w:val="009D06D6"/>
    <w:rsid w:val="009D151B"/>
    <w:rsid w:val="009D5336"/>
    <w:rsid w:val="009E0600"/>
    <w:rsid w:val="009E07B6"/>
    <w:rsid w:val="009E0D19"/>
    <w:rsid w:val="009E10F4"/>
    <w:rsid w:val="009E2439"/>
    <w:rsid w:val="009E26C5"/>
    <w:rsid w:val="009E7648"/>
    <w:rsid w:val="009F180D"/>
    <w:rsid w:val="009F2E20"/>
    <w:rsid w:val="009F41C8"/>
    <w:rsid w:val="009F4244"/>
    <w:rsid w:val="009F68B3"/>
    <w:rsid w:val="00A026A1"/>
    <w:rsid w:val="00A0497F"/>
    <w:rsid w:val="00A06A84"/>
    <w:rsid w:val="00A07968"/>
    <w:rsid w:val="00A101B6"/>
    <w:rsid w:val="00A10871"/>
    <w:rsid w:val="00A13F5F"/>
    <w:rsid w:val="00A1507D"/>
    <w:rsid w:val="00A15379"/>
    <w:rsid w:val="00A15CC8"/>
    <w:rsid w:val="00A2139B"/>
    <w:rsid w:val="00A22F82"/>
    <w:rsid w:val="00A232D3"/>
    <w:rsid w:val="00A26F67"/>
    <w:rsid w:val="00A2738F"/>
    <w:rsid w:val="00A27801"/>
    <w:rsid w:val="00A3117D"/>
    <w:rsid w:val="00A31F6B"/>
    <w:rsid w:val="00A3210B"/>
    <w:rsid w:val="00A32A1D"/>
    <w:rsid w:val="00A34878"/>
    <w:rsid w:val="00A35A78"/>
    <w:rsid w:val="00A401C6"/>
    <w:rsid w:val="00A423C8"/>
    <w:rsid w:val="00A4298E"/>
    <w:rsid w:val="00A449B8"/>
    <w:rsid w:val="00A451E0"/>
    <w:rsid w:val="00A45973"/>
    <w:rsid w:val="00A46843"/>
    <w:rsid w:val="00A46C68"/>
    <w:rsid w:val="00A471A7"/>
    <w:rsid w:val="00A47F9C"/>
    <w:rsid w:val="00A50BF3"/>
    <w:rsid w:val="00A525B1"/>
    <w:rsid w:val="00A55CEF"/>
    <w:rsid w:val="00A569BA"/>
    <w:rsid w:val="00A5747E"/>
    <w:rsid w:val="00A57B4C"/>
    <w:rsid w:val="00A62960"/>
    <w:rsid w:val="00A65047"/>
    <w:rsid w:val="00A665D9"/>
    <w:rsid w:val="00A70C9A"/>
    <w:rsid w:val="00A71156"/>
    <w:rsid w:val="00A738FA"/>
    <w:rsid w:val="00A77DD5"/>
    <w:rsid w:val="00A80046"/>
    <w:rsid w:val="00A8050B"/>
    <w:rsid w:val="00A80C47"/>
    <w:rsid w:val="00A903FE"/>
    <w:rsid w:val="00A90838"/>
    <w:rsid w:val="00A92D05"/>
    <w:rsid w:val="00A92EE9"/>
    <w:rsid w:val="00A92F8D"/>
    <w:rsid w:val="00A94C52"/>
    <w:rsid w:val="00A97A90"/>
    <w:rsid w:val="00AA0398"/>
    <w:rsid w:val="00AA31A7"/>
    <w:rsid w:val="00AA3E2A"/>
    <w:rsid w:val="00AA7FB9"/>
    <w:rsid w:val="00AB5CBB"/>
    <w:rsid w:val="00AB61F9"/>
    <w:rsid w:val="00AC0028"/>
    <w:rsid w:val="00AC07F5"/>
    <w:rsid w:val="00AC249E"/>
    <w:rsid w:val="00AC371A"/>
    <w:rsid w:val="00AC3E4B"/>
    <w:rsid w:val="00AD2B50"/>
    <w:rsid w:val="00AD5B83"/>
    <w:rsid w:val="00AE0BF9"/>
    <w:rsid w:val="00AE0D58"/>
    <w:rsid w:val="00AE1ABC"/>
    <w:rsid w:val="00AE291F"/>
    <w:rsid w:val="00AE387A"/>
    <w:rsid w:val="00AE3B02"/>
    <w:rsid w:val="00AE4FEE"/>
    <w:rsid w:val="00AF03B3"/>
    <w:rsid w:val="00AF1F4E"/>
    <w:rsid w:val="00AF27DF"/>
    <w:rsid w:val="00AF2D59"/>
    <w:rsid w:val="00AF33F5"/>
    <w:rsid w:val="00AF3938"/>
    <w:rsid w:val="00AF3A6F"/>
    <w:rsid w:val="00B00874"/>
    <w:rsid w:val="00B0256D"/>
    <w:rsid w:val="00B02E79"/>
    <w:rsid w:val="00B03773"/>
    <w:rsid w:val="00B06532"/>
    <w:rsid w:val="00B06EF6"/>
    <w:rsid w:val="00B07071"/>
    <w:rsid w:val="00B1019D"/>
    <w:rsid w:val="00B102CD"/>
    <w:rsid w:val="00B10BB4"/>
    <w:rsid w:val="00B10C1A"/>
    <w:rsid w:val="00B1315A"/>
    <w:rsid w:val="00B13D9B"/>
    <w:rsid w:val="00B15320"/>
    <w:rsid w:val="00B21169"/>
    <w:rsid w:val="00B218B1"/>
    <w:rsid w:val="00B22283"/>
    <w:rsid w:val="00B22BA9"/>
    <w:rsid w:val="00B2319F"/>
    <w:rsid w:val="00B23748"/>
    <w:rsid w:val="00B24E03"/>
    <w:rsid w:val="00B30D2E"/>
    <w:rsid w:val="00B32B07"/>
    <w:rsid w:val="00B36F7A"/>
    <w:rsid w:val="00B40EFD"/>
    <w:rsid w:val="00B42512"/>
    <w:rsid w:val="00B471B8"/>
    <w:rsid w:val="00B50D95"/>
    <w:rsid w:val="00B51D47"/>
    <w:rsid w:val="00B554E9"/>
    <w:rsid w:val="00B5688A"/>
    <w:rsid w:val="00B61083"/>
    <w:rsid w:val="00B62EC2"/>
    <w:rsid w:val="00B67481"/>
    <w:rsid w:val="00B716C1"/>
    <w:rsid w:val="00B75D7C"/>
    <w:rsid w:val="00B77286"/>
    <w:rsid w:val="00B81B51"/>
    <w:rsid w:val="00B82AB3"/>
    <w:rsid w:val="00B837C5"/>
    <w:rsid w:val="00B83D72"/>
    <w:rsid w:val="00B85B5C"/>
    <w:rsid w:val="00B979A7"/>
    <w:rsid w:val="00BA29DB"/>
    <w:rsid w:val="00BA380C"/>
    <w:rsid w:val="00BA3E36"/>
    <w:rsid w:val="00BA54AD"/>
    <w:rsid w:val="00BA6056"/>
    <w:rsid w:val="00BA68F2"/>
    <w:rsid w:val="00BA6A34"/>
    <w:rsid w:val="00BA73D7"/>
    <w:rsid w:val="00BB0B08"/>
    <w:rsid w:val="00BB41C0"/>
    <w:rsid w:val="00BB5153"/>
    <w:rsid w:val="00BB67C0"/>
    <w:rsid w:val="00BC17B0"/>
    <w:rsid w:val="00BC6F1F"/>
    <w:rsid w:val="00BD066F"/>
    <w:rsid w:val="00BE1BE5"/>
    <w:rsid w:val="00BE6CDD"/>
    <w:rsid w:val="00BE7177"/>
    <w:rsid w:val="00BF2865"/>
    <w:rsid w:val="00BF3071"/>
    <w:rsid w:val="00BF3FB5"/>
    <w:rsid w:val="00BF478F"/>
    <w:rsid w:val="00BF57C6"/>
    <w:rsid w:val="00BF5FDF"/>
    <w:rsid w:val="00BF654A"/>
    <w:rsid w:val="00BF75AB"/>
    <w:rsid w:val="00C01727"/>
    <w:rsid w:val="00C01791"/>
    <w:rsid w:val="00C019E2"/>
    <w:rsid w:val="00C02358"/>
    <w:rsid w:val="00C02BCB"/>
    <w:rsid w:val="00C03EB6"/>
    <w:rsid w:val="00C05D81"/>
    <w:rsid w:val="00C07E5D"/>
    <w:rsid w:val="00C125BD"/>
    <w:rsid w:val="00C130FF"/>
    <w:rsid w:val="00C139E0"/>
    <w:rsid w:val="00C14510"/>
    <w:rsid w:val="00C22119"/>
    <w:rsid w:val="00C22167"/>
    <w:rsid w:val="00C2235C"/>
    <w:rsid w:val="00C23364"/>
    <w:rsid w:val="00C23B7C"/>
    <w:rsid w:val="00C24F31"/>
    <w:rsid w:val="00C30AE8"/>
    <w:rsid w:val="00C31B9A"/>
    <w:rsid w:val="00C339A9"/>
    <w:rsid w:val="00C33EE7"/>
    <w:rsid w:val="00C34A4E"/>
    <w:rsid w:val="00C3603A"/>
    <w:rsid w:val="00C408D0"/>
    <w:rsid w:val="00C43791"/>
    <w:rsid w:val="00C4608A"/>
    <w:rsid w:val="00C46A99"/>
    <w:rsid w:val="00C505CE"/>
    <w:rsid w:val="00C50902"/>
    <w:rsid w:val="00C52D62"/>
    <w:rsid w:val="00C540DF"/>
    <w:rsid w:val="00C570F5"/>
    <w:rsid w:val="00C62E68"/>
    <w:rsid w:val="00C672D7"/>
    <w:rsid w:val="00C67D18"/>
    <w:rsid w:val="00C707D7"/>
    <w:rsid w:val="00C70C85"/>
    <w:rsid w:val="00C70D7A"/>
    <w:rsid w:val="00C73CA3"/>
    <w:rsid w:val="00C74E0C"/>
    <w:rsid w:val="00C7560D"/>
    <w:rsid w:val="00C76E6A"/>
    <w:rsid w:val="00C76FE4"/>
    <w:rsid w:val="00C779A4"/>
    <w:rsid w:val="00C77C53"/>
    <w:rsid w:val="00C8378F"/>
    <w:rsid w:val="00C84339"/>
    <w:rsid w:val="00C85B5B"/>
    <w:rsid w:val="00C86DE5"/>
    <w:rsid w:val="00C87CF5"/>
    <w:rsid w:val="00C91510"/>
    <w:rsid w:val="00C96976"/>
    <w:rsid w:val="00C971EB"/>
    <w:rsid w:val="00CA14DD"/>
    <w:rsid w:val="00CA27BF"/>
    <w:rsid w:val="00CA45C7"/>
    <w:rsid w:val="00CA4BA7"/>
    <w:rsid w:val="00CA76FF"/>
    <w:rsid w:val="00CA7795"/>
    <w:rsid w:val="00CB16DF"/>
    <w:rsid w:val="00CB3997"/>
    <w:rsid w:val="00CB630E"/>
    <w:rsid w:val="00CC14D0"/>
    <w:rsid w:val="00CC4187"/>
    <w:rsid w:val="00CC56F1"/>
    <w:rsid w:val="00CC57D9"/>
    <w:rsid w:val="00CC6143"/>
    <w:rsid w:val="00CD07B4"/>
    <w:rsid w:val="00CD441B"/>
    <w:rsid w:val="00CD4427"/>
    <w:rsid w:val="00CD50B1"/>
    <w:rsid w:val="00CD6BBC"/>
    <w:rsid w:val="00CE11AD"/>
    <w:rsid w:val="00CE334E"/>
    <w:rsid w:val="00CE3E56"/>
    <w:rsid w:val="00CF1C1F"/>
    <w:rsid w:val="00CF315B"/>
    <w:rsid w:val="00CF3C1B"/>
    <w:rsid w:val="00CF4568"/>
    <w:rsid w:val="00CF4D15"/>
    <w:rsid w:val="00CF5A5E"/>
    <w:rsid w:val="00CF7667"/>
    <w:rsid w:val="00D00B22"/>
    <w:rsid w:val="00D01005"/>
    <w:rsid w:val="00D02E68"/>
    <w:rsid w:val="00D02FDF"/>
    <w:rsid w:val="00D03F79"/>
    <w:rsid w:val="00D042E6"/>
    <w:rsid w:val="00D046C6"/>
    <w:rsid w:val="00D05534"/>
    <w:rsid w:val="00D05F22"/>
    <w:rsid w:val="00D0738A"/>
    <w:rsid w:val="00D11560"/>
    <w:rsid w:val="00D116A5"/>
    <w:rsid w:val="00D121ED"/>
    <w:rsid w:val="00D14531"/>
    <w:rsid w:val="00D14C24"/>
    <w:rsid w:val="00D14C68"/>
    <w:rsid w:val="00D1502D"/>
    <w:rsid w:val="00D171B6"/>
    <w:rsid w:val="00D2102C"/>
    <w:rsid w:val="00D228E3"/>
    <w:rsid w:val="00D22F0F"/>
    <w:rsid w:val="00D235EE"/>
    <w:rsid w:val="00D239FF"/>
    <w:rsid w:val="00D252AC"/>
    <w:rsid w:val="00D25E10"/>
    <w:rsid w:val="00D27F5C"/>
    <w:rsid w:val="00D31503"/>
    <w:rsid w:val="00D31DE4"/>
    <w:rsid w:val="00D36920"/>
    <w:rsid w:val="00D45ED9"/>
    <w:rsid w:val="00D46765"/>
    <w:rsid w:val="00D53AAA"/>
    <w:rsid w:val="00D55C72"/>
    <w:rsid w:val="00D55D10"/>
    <w:rsid w:val="00D56C19"/>
    <w:rsid w:val="00D618DD"/>
    <w:rsid w:val="00D62C6B"/>
    <w:rsid w:val="00D64013"/>
    <w:rsid w:val="00D64B6B"/>
    <w:rsid w:val="00D64D58"/>
    <w:rsid w:val="00D66706"/>
    <w:rsid w:val="00D73399"/>
    <w:rsid w:val="00D74075"/>
    <w:rsid w:val="00D740CB"/>
    <w:rsid w:val="00D7638E"/>
    <w:rsid w:val="00D769C6"/>
    <w:rsid w:val="00D76CEF"/>
    <w:rsid w:val="00D77411"/>
    <w:rsid w:val="00D82B82"/>
    <w:rsid w:val="00D8361A"/>
    <w:rsid w:val="00D853E9"/>
    <w:rsid w:val="00D856E6"/>
    <w:rsid w:val="00D86BD9"/>
    <w:rsid w:val="00D90175"/>
    <w:rsid w:val="00D93E9B"/>
    <w:rsid w:val="00D965C3"/>
    <w:rsid w:val="00DA05B8"/>
    <w:rsid w:val="00DA0F83"/>
    <w:rsid w:val="00DA3612"/>
    <w:rsid w:val="00DA3EE7"/>
    <w:rsid w:val="00DA5735"/>
    <w:rsid w:val="00DA6098"/>
    <w:rsid w:val="00DA6DA4"/>
    <w:rsid w:val="00DA7C3E"/>
    <w:rsid w:val="00DA7D09"/>
    <w:rsid w:val="00DB0FDC"/>
    <w:rsid w:val="00DB1B96"/>
    <w:rsid w:val="00DB20B3"/>
    <w:rsid w:val="00DB4421"/>
    <w:rsid w:val="00DB5D86"/>
    <w:rsid w:val="00DB7BCD"/>
    <w:rsid w:val="00DC03EB"/>
    <w:rsid w:val="00DC0652"/>
    <w:rsid w:val="00DC57A6"/>
    <w:rsid w:val="00DD0F0C"/>
    <w:rsid w:val="00DD496D"/>
    <w:rsid w:val="00DD671E"/>
    <w:rsid w:val="00DD7F2E"/>
    <w:rsid w:val="00DE2024"/>
    <w:rsid w:val="00DE250E"/>
    <w:rsid w:val="00DE414B"/>
    <w:rsid w:val="00DE49C9"/>
    <w:rsid w:val="00DE4DA2"/>
    <w:rsid w:val="00DF270B"/>
    <w:rsid w:val="00DF34B9"/>
    <w:rsid w:val="00DF514F"/>
    <w:rsid w:val="00DF67A1"/>
    <w:rsid w:val="00DF70A9"/>
    <w:rsid w:val="00E01F28"/>
    <w:rsid w:val="00E0340F"/>
    <w:rsid w:val="00E0365E"/>
    <w:rsid w:val="00E07261"/>
    <w:rsid w:val="00E10171"/>
    <w:rsid w:val="00E11C6D"/>
    <w:rsid w:val="00E1209A"/>
    <w:rsid w:val="00E1592E"/>
    <w:rsid w:val="00E17016"/>
    <w:rsid w:val="00E17E1A"/>
    <w:rsid w:val="00E22547"/>
    <w:rsid w:val="00E23FFF"/>
    <w:rsid w:val="00E25CE9"/>
    <w:rsid w:val="00E27601"/>
    <w:rsid w:val="00E441D0"/>
    <w:rsid w:val="00E50A06"/>
    <w:rsid w:val="00E51F87"/>
    <w:rsid w:val="00E528CA"/>
    <w:rsid w:val="00E54A9F"/>
    <w:rsid w:val="00E55B39"/>
    <w:rsid w:val="00E55B46"/>
    <w:rsid w:val="00E61DD7"/>
    <w:rsid w:val="00E61F7E"/>
    <w:rsid w:val="00E63078"/>
    <w:rsid w:val="00E64028"/>
    <w:rsid w:val="00E64C48"/>
    <w:rsid w:val="00E65AE2"/>
    <w:rsid w:val="00E65D2C"/>
    <w:rsid w:val="00E678FE"/>
    <w:rsid w:val="00E706C9"/>
    <w:rsid w:val="00E7240E"/>
    <w:rsid w:val="00E72D40"/>
    <w:rsid w:val="00E72DA3"/>
    <w:rsid w:val="00E734AC"/>
    <w:rsid w:val="00E737BE"/>
    <w:rsid w:val="00E76029"/>
    <w:rsid w:val="00E76293"/>
    <w:rsid w:val="00E84473"/>
    <w:rsid w:val="00E846BE"/>
    <w:rsid w:val="00E90F9A"/>
    <w:rsid w:val="00E90FAF"/>
    <w:rsid w:val="00E913BE"/>
    <w:rsid w:val="00E94A7D"/>
    <w:rsid w:val="00E965CF"/>
    <w:rsid w:val="00EA505D"/>
    <w:rsid w:val="00EA5874"/>
    <w:rsid w:val="00EA6926"/>
    <w:rsid w:val="00EB099B"/>
    <w:rsid w:val="00EB3824"/>
    <w:rsid w:val="00EB6051"/>
    <w:rsid w:val="00EB625D"/>
    <w:rsid w:val="00EB6408"/>
    <w:rsid w:val="00EB640C"/>
    <w:rsid w:val="00EB666A"/>
    <w:rsid w:val="00EC2464"/>
    <w:rsid w:val="00EC44D9"/>
    <w:rsid w:val="00ED25CA"/>
    <w:rsid w:val="00ED425B"/>
    <w:rsid w:val="00ED7C6F"/>
    <w:rsid w:val="00EE0E74"/>
    <w:rsid w:val="00EE66E7"/>
    <w:rsid w:val="00EE6B64"/>
    <w:rsid w:val="00EE7821"/>
    <w:rsid w:val="00EE7C79"/>
    <w:rsid w:val="00EE7DE5"/>
    <w:rsid w:val="00EF0205"/>
    <w:rsid w:val="00EF0A8D"/>
    <w:rsid w:val="00EF450F"/>
    <w:rsid w:val="00F006B8"/>
    <w:rsid w:val="00F00777"/>
    <w:rsid w:val="00F039C2"/>
    <w:rsid w:val="00F04C22"/>
    <w:rsid w:val="00F070FA"/>
    <w:rsid w:val="00F07FDA"/>
    <w:rsid w:val="00F103DC"/>
    <w:rsid w:val="00F10484"/>
    <w:rsid w:val="00F13884"/>
    <w:rsid w:val="00F14AD5"/>
    <w:rsid w:val="00F15139"/>
    <w:rsid w:val="00F21E6C"/>
    <w:rsid w:val="00F22B82"/>
    <w:rsid w:val="00F24903"/>
    <w:rsid w:val="00F24A2E"/>
    <w:rsid w:val="00F24BC7"/>
    <w:rsid w:val="00F2526C"/>
    <w:rsid w:val="00F264EE"/>
    <w:rsid w:val="00F27A3D"/>
    <w:rsid w:val="00F32A38"/>
    <w:rsid w:val="00F347EC"/>
    <w:rsid w:val="00F36051"/>
    <w:rsid w:val="00F411B2"/>
    <w:rsid w:val="00F42DF4"/>
    <w:rsid w:val="00F43FE9"/>
    <w:rsid w:val="00F440D6"/>
    <w:rsid w:val="00F44BB4"/>
    <w:rsid w:val="00F46813"/>
    <w:rsid w:val="00F472C0"/>
    <w:rsid w:val="00F47D46"/>
    <w:rsid w:val="00F500FA"/>
    <w:rsid w:val="00F5278A"/>
    <w:rsid w:val="00F53051"/>
    <w:rsid w:val="00F537AD"/>
    <w:rsid w:val="00F5663F"/>
    <w:rsid w:val="00F57A34"/>
    <w:rsid w:val="00F60522"/>
    <w:rsid w:val="00F65079"/>
    <w:rsid w:val="00F7620A"/>
    <w:rsid w:val="00F76937"/>
    <w:rsid w:val="00F7739F"/>
    <w:rsid w:val="00F812D8"/>
    <w:rsid w:val="00F824CA"/>
    <w:rsid w:val="00F84C66"/>
    <w:rsid w:val="00F85534"/>
    <w:rsid w:val="00F93051"/>
    <w:rsid w:val="00F931D5"/>
    <w:rsid w:val="00F932D1"/>
    <w:rsid w:val="00F96DB8"/>
    <w:rsid w:val="00FA085E"/>
    <w:rsid w:val="00FA226F"/>
    <w:rsid w:val="00FA59BF"/>
    <w:rsid w:val="00FA74E8"/>
    <w:rsid w:val="00FA752F"/>
    <w:rsid w:val="00FA7937"/>
    <w:rsid w:val="00FB025D"/>
    <w:rsid w:val="00FB30F5"/>
    <w:rsid w:val="00FB366D"/>
    <w:rsid w:val="00FC3806"/>
    <w:rsid w:val="00FD11D4"/>
    <w:rsid w:val="00FD1C2E"/>
    <w:rsid w:val="00FD671C"/>
    <w:rsid w:val="00FE014F"/>
    <w:rsid w:val="00FE1E50"/>
    <w:rsid w:val="00FE53BA"/>
    <w:rsid w:val="00FF1717"/>
    <w:rsid w:val="00FF2D8E"/>
    <w:rsid w:val="00FF3039"/>
    <w:rsid w:val="00FF3BE8"/>
    <w:rsid w:val="00FF68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colormru v:ext="edit" colors="#060,#030,purple,blu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ADB"/>
    <w:rPr>
      <w:sz w:val="24"/>
      <w:szCs w:val="24"/>
    </w:rPr>
  </w:style>
  <w:style w:type="paragraph" w:styleId="Heading1">
    <w:name w:val="heading 1"/>
    <w:basedOn w:val="Normal"/>
    <w:next w:val="Normal"/>
    <w:qFormat/>
    <w:rsid w:val="002F2ADB"/>
    <w:pPr>
      <w:keepNext/>
      <w:jc w:val="center"/>
      <w:outlineLvl w:val="0"/>
    </w:pPr>
    <w:rPr>
      <w:b/>
      <w:bCs/>
      <w:sz w:val="28"/>
    </w:rPr>
  </w:style>
  <w:style w:type="paragraph" w:styleId="Heading2">
    <w:name w:val="heading 2"/>
    <w:basedOn w:val="Normal"/>
    <w:next w:val="Normal"/>
    <w:qFormat/>
    <w:rsid w:val="002F2ADB"/>
    <w:pPr>
      <w:keepNext/>
      <w:jc w:val="center"/>
      <w:outlineLvl w:val="1"/>
    </w:pPr>
    <w:rPr>
      <w:sz w:val="44"/>
    </w:rPr>
  </w:style>
  <w:style w:type="paragraph" w:styleId="Heading3">
    <w:name w:val="heading 3"/>
    <w:basedOn w:val="Normal"/>
    <w:next w:val="Normal"/>
    <w:autoRedefine/>
    <w:qFormat/>
    <w:rsid w:val="002F2ADB"/>
    <w:pPr>
      <w:keepNext/>
      <w:ind w:firstLine="720"/>
      <w:outlineLvl w:val="2"/>
    </w:pPr>
    <w:rPr>
      <w:rFonts w:ascii="Palatino Linotype" w:hAnsi="Palatino Linotype"/>
    </w:rPr>
  </w:style>
  <w:style w:type="paragraph" w:styleId="Heading4">
    <w:name w:val="heading 4"/>
    <w:basedOn w:val="Normal"/>
    <w:next w:val="Normal"/>
    <w:qFormat/>
    <w:rsid w:val="002F2ADB"/>
    <w:pPr>
      <w:keepNext/>
      <w:outlineLvl w:val="3"/>
    </w:pPr>
    <w:rPr>
      <w:b/>
      <w:bCs/>
      <w:sz w:val="18"/>
    </w:rPr>
  </w:style>
  <w:style w:type="paragraph" w:styleId="Heading5">
    <w:name w:val="heading 5"/>
    <w:basedOn w:val="Normal"/>
    <w:next w:val="Normal"/>
    <w:qFormat/>
    <w:rsid w:val="002F2ADB"/>
    <w:pPr>
      <w:keepNext/>
      <w:outlineLvl w:val="4"/>
    </w:pPr>
    <w:rPr>
      <w:b/>
      <w:bCs/>
      <w:sz w:val="32"/>
    </w:rPr>
  </w:style>
  <w:style w:type="paragraph" w:styleId="Heading6">
    <w:name w:val="heading 6"/>
    <w:basedOn w:val="Normal"/>
    <w:next w:val="Normal"/>
    <w:qFormat/>
    <w:rsid w:val="002F2ADB"/>
    <w:pPr>
      <w:keepNext/>
      <w:tabs>
        <w:tab w:val="right" w:pos="9360"/>
      </w:tabs>
      <w:ind w:left="9360" w:hanging="9360"/>
      <w:outlineLvl w:val="5"/>
    </w:pPr>
    <w:rPr>
      <w:b/>
      <w:bCs/>
      <w:sz w:val="32"/>
    </w:rPr>
  </w:style>
  <w:style w:type="paragraph" w:styleId="Heading7">
    <w:name w:val="heading 7"/>
    <w:basedOn w:val="Normal"/>
    <w:next w:val="Normal"/>
    <w:qFormat/>
    <w:rsid w:val="002F2ADB"/>
    <w:pPr>
      <w:keepNext/>
      <w:jc w:val="both"/>
      <w:outlineLvl w:val="6"/>
    </w:pPr>
    <w:rPr>
      <w:b/>
      <w:bCs/>
      <w:sz w:val="32"/>
    </w:rPr>
  </w:style>
  <w:style w:type="paragraph" w:styleId="Heading8">
    <w:name w:val="heading 8"/>
    <w:basedOn w:val="Normal"/>
    <w:next w:val="Normal"/>
    <w:qFormat/>
    <w:rsid w:val="002F2ADB"/>
    <w:pPr>
      <w:keepNext/>
      <w:spacing w:line="360" w:lineRule="auto"/>
      <w:jc w:val="center"/>
      <w:outlineLvl w:val="7"/>
    </w:pPr>
    <w:rPr>
      <w:b/>
      <w:bCs/>
      <w:sz w:val="20"/>
    </w:rPr>
  </w:style>
  <w:style w:type="paragraph" w:styleId="Heading9">
    <w:name w:val="heading 9"/>
    <w:basedOn w:val="Normal"/>
    <w:next w:val="Normal"/>
    <w:qFormat/>
    <w:rsid w:val="002F2ADB"/>
    <w:pPr>
      <w:keepNext/>
      <w:spacing w:line="360" w:lineRule="auto"/>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2ADB"/>
    <w:rPr>
      <w:color w:val="0000FF"/>
      <w:u w:val="single"/>
    </w:rPr>
  </w:style>
  <w:style w:type="character" w:styleId="FollowedHyperlink">
    <w:name w:val="FollowedHyperlink"/>
    <w:basedOn w:val="DefaultParagraphFont"/>
    <w:rsid w:val="002F2ADB"/>
    <w:rPr>
      <w:color w:val="800080"/>
      <w:u w:val="single"/>
    </w:rPr>
  </w:style>
  <w:style w:type="paragraph" w:styleId="NormalWeb">
    <w:name w:val="Normal (Web)"/>
    <w:basedOn w:val="Normal"/>
    <w:rsid w:val="002F2ADB"/>
    <w:pPr>
      <w:spacing w:before="100" w:beforeAutospacing="1" w:after="100" w:afterAutospacing="1"/>
    </w:pPr>
    <w:rPr>
      <w:rFonts w:ascii="Arial Unicode MS" w:hAnsi="Arial Unicode MS"/>
    </w:rPr>
  </w:style>
  <w:style w:type="paragraph" w:styleId="Header">
    <w:name w:val="header"/>
    <w:basedOn w:val="Normal"/>
    <w:rsid w:val="002F2ADB"/>
    <w:pPr>
      <w:tabs>
        <w:tab w:val="center" w:pos="4320"/>
        <w:tab w:val="right" w:pos="8640"/>
      </w:tabs>
    </w:pPr>
  </w:style>
  <w:style w:type="paragraph" w:styleId="Footer">
    <w:name w:val="footer"/>
    <w:basedOn w:val="Normal"/>
    <w:link w:val="FooterChar"/>
    <w:uiPriority w:val="99"/>
    <w:rsid w:val="002F2ADB"/>
    <w:pPr>
      <w:tabs>
        <w:tab w:val="center" w:pos="4320"/>
        <w:tab w:val="right" w:pos="8640"/>
      </w:tabs>
    </w:pPr>
  </w:style>
  <w:style w:type="paragraph" w:styleId="Title">
    <w:name w:val="Title"/>
    <w:basedOn w:val="Normal"/>
    <w:qFormat/>
    <w:rsid w:val="002F2ADB"/>
    <w:pPr>
      <w:jc w:val="center"/>
    </w:pPr>
    <w:rPr>
      <w:sz w:val="56"/>
    </w:rPr>
  </w:style>
  <w:style w:type="paragraph" w:styleId="BodyText">
    <w:name w:val="Body Text"/>
    <w:basedOn w:val="Normal"/>
    <w:rsid w:val="002F2ADB"/>
    <w:pPr>
      <w:spacing w:line="360" w:lineRule="auto"/>
      <w:jc w:val="both"/>
    </w:pPr>
    <w:rPr>
      <w:b/>
      <w:bCs/>
      <w:sz w:val="32"/>
    </w:rPr>
  </w:style>
  <w:style w:type="paragraph" w:styleId="BodyTextIndent">
    <w:name w:val="Body Text Indent"/>
    <w:basedOn w:val="Normal"/>
    <w:rsid w:val="002F2ADB"/>
    <w:pPr>
      <w:ind w:left="720"/>
      <w:jc w:val="both"/>
    </w:pPr>
  </w:style>
  <w:style w:type="paragraph" w:styleId="Subtitle">
    <w:name w:val="Subtitle"/>
    <w:basedOn w:val="Normal"/>
    <w:qFormat/>
    <w:rsid w:val="002F2ADB"/>
    <w:pPr>
      <w:jc w:val="center"/>
    </w:pPr>
    <w:rPr>
      <w:b/>
      <w:bCs/>
      <w:sz w:val="26"/>
    </w:rPr>
  </w:style>
  <w:style w:type="paragraph" w:styleId="BodyText2">
    <w:name w:val="Body Text 2"/>
    <w:basedOn w:val="Normal"/>
    <w:rsid w:val="002F2ADB"/>
    <w:pPr>
      <w:jc w:val="both"/>
    </w:pPr>
  </w:style>
  <w:style w:type="paragraph" w:styleId="BodyText3">
    <w:name w:val="Body Text 3"/>
    <w:basedOn w:val="Normal"/>
    <w:rsid w:val="002F2ADB"/>
    <w:pPr>
      <w:jc w:val="both"/>
    </w:pPr>
  </w:style>
  <w:style w:type="paragraph" w:styleId="BodyTextIndent2">
    <w:name w:val="Body Text Indent 2"/>
    <w:basedOn w:val="Normal"/>
    <w:rsid w:val="002F2ADB"/>
    <w:pPr>
      <w:ind w:left="1080" w:hanging="360"/>
      <w:jc w:val="both"/>
    </w:pPr>
  </w:style>
  <w:style w:type="paragraph" w:styleId="BodyTextIndent3">
    <w:name w:val="Body Text Indent 3"/>
    <w:basedOn w:val="Normal"/>
    <w:rsid w:val="002F2ADB"/>
    <w:pPr>
      <w:ind w:left="720" w:hanging="720"/>
      <w:jc w:val="both"/>
    </w:pPr>
  </w:style>
  <w:style w:type="paragraph" w:styleId="BlockText">
    <w:name w:val="Block Text"/>
    <w:basedOn w:val="Normal"/>
    <w:rsid w:val="002F2ADB"/>
    <w:pPr>
      <w:ind w:left="-180" w:right="-324"/>
      <w:jc w:val="both"/>
    </w:pPr>
    <w:rPr>
      <w:color w:val="00FF00"/>
    </w:rPr>
  </w:style>
  <w:style w:type="character" w:customStyle="1" w:styleId="WW8Num4z1">
    <w:name w:val="WW8Num4z1"/>
    <w:rsid w:val="002F2ADB"/>
    <w:rPr>
      <w:rFonts w:ascii="Courier New" w:hAnsi="Courier New" w:cs="Courier New" w:hint="default"/>
    </w:rPr>
  </w:style>
  <w:style w:type="character" w:customStyle="1" w:styleId="WW8Num6z2">
    <w:name w:val="WW8Num6z2"/>
    <w:rsid w:val="002F2ADB"/>
    <w:rPr>
      <w:rFonts w:ascii="Wingdings" w:hAnsi="Wingdings" w:hint="default"/>
    </w:rPr>
  </w:style>
  <w:style w:type="character" w:styleId="PageNumber">
    <w:name w:val="page number"/>
    <w:basedOn w:val="DefaultParagraphFont"/>
    <w:rsid w:val="002F2ADB"/>
  </w:style>
  <w:style w:type="table" w:styleId="TableGrid">
    <w:name w:val="Table Grid"/>
    <w:basedOn w:val="TableNormal"/>
    <w:rsid w:val="00CF4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6CAD"/>
    <w:pPr>
      <w:ind w:left="720"/>
    </w:pPr>
  </w:style>
  <w:style w:type="character" w:customStyle="1" w:styleId="FooterChar">
    <w:name w:val="Footer Char"/>
    <w:basedOn w:val="DefaultParagraphFont"/>
    <w:link w:val="Footer"/>
    <w:uiPriority w:val="99"/>
    <w:rsid w:val="005275DF"/>
    <w:rPr>
      <w:sz w:val="24"/>
      <w:szCs w:val="24"/>
    </w:rPr>
  </w:style>
  <w:style w:type="paragraph" w:styleId="NoSpacing">
    <w:name w:val="No Spacing"/>
    <w:link w:val="NoSpacingChar"/>
    <w:uiPriority w:val="1"/>
    <w:qFormat/>
    <w:rsid w:val="00AA3E2A"/>
    <w:rPr>
      <w:rFonts w:ascii="Calibri" w:hAnsi="Calibri"/>
      <w:sz w:val="22"/>
      <w:szCs w:val="22"/>
    </w:rPr>
  </w:style>
  <w:style w:type="character" w:customStyle="1" w:styleId="NoSpacingChar">
    <w:name w:val="No Spacing Char"/>
    <w:basedOn w:val="DefaultParagraphFont"/>
    <w:link w:val="NoSpacing"/>
    <w:uiPriority w:val="1"/>
    <w:locked/>
    <w:rsid w:val="00AA3E2A"/>
    <w:rPr>
      <w:rFonts w:ascii="Calibri" w:hAnsi="Calibri"/>
      <w:sz w:val="22"/>
      <w:szCs w:val="22"/>
      <w:lang w:val="en-US" w:eastAsia="en-US" w:bidi="ar-SA"/>
    </w:rPr>
  </w:style>
  <w:style w:type="paragraph" w:customStyle="1" w:styleId="TableContents">
    <w:name w:val="Table Contents"/>
    <w:basedOn w:val="Normal"/>
    <w:rsid w:val="00722EFE"/>
    <w:pPr>
      <w:widowControl w:val="0"/>
      <w:suppressLineNumbers/>
      <w:suppressAutoHyphens/>
    </w:pPr>
    <w:rPr>
      <w:rFonts w:ascii="Liberation Serif" w:eastAsia="DejaVu Sans" w:hAnsi="Liberation Serif" w:cs="DejaVu Sans"/>
      <w:kern w:val="1"/>
      <w:lang w:val="en-IN" w:eastAsia="hi-IN" w:bidi="hi-IN"/>
    </w:rPr>
  </w:style>
  <w:style w:type="paragraph" w:styleId="ListBullet">
    <w:name w:val="List Bullet"/>
    <w:basedOn w:val="Normal"/>
    <w:rsid w:val="00722EFE"/>
    <w:pPr>
      <w:widowControl w:val="0"/>
      <w:numPr>
        <w:numId w:val="4"/>
      </w:numPr>
      <w:suppressAutoHyphens/>
    </w:pPr>
    <w:rPr>
      <w:rFonts w:ascii="Liberation Serif" w:eastAsia="DejaVu Sans" w:hAnsi="Liberation Serif" w:cs="DejaVu Sans"/>
      <w:kern w:val="1"/>
      <w:lang w:val="en-IN"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710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WINDOWS\Desktop\letterheads\MSU%20Logo.jpg"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4DE1-51FC-49A7-9E32-B20C43DB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9</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Centre 4 Engineering</Company>
  <LinksUpToDate>false</LinksUpToDate>
  <CharactersWithSpaces>6367</CharactersWithSpaces>
  <SharedDoc>false</SharedDoc>
  <HLinks>
    <vt:vector size="30" baseType="variant">
      <vt:variant>
        <vt:i4>5308442</vt:i4>
      </vt:variant>
      <vt:variant>
        <vt:i4>6</vt:i4>
      </vt:variant>
      <vt:variant>
        <vt:i4>0</vt:i4>
      </vt:variant>
      <vt:variant>
        <vt:i4>5</vt:i4>
      </vt:variant>
      <vt:variant>
        <vt:lpwstr>http://www.msuniv.ac.in/</vt:lpwstr>
      </vt:variant>
      <vt:variant>
        <vt:lpwstr/>
      </vt:variant>
      <vt:variant>
        <vt:i4>5308442</vt:i4>
      </vt:variant>
      <vt:variant>
        <vt:i4>3</vt:i4>
      </vt:variant>
      <vt:variant>
        <vt:i4>0</vt:i4>
      </vt:variant>
      <vt:variant>
        <vt:i4>5</vt:i4>
      </vt:variant>
      <vt:variant>
        <vt:lpwstr>http://www.msuniv.ac.in/</vt:lpwstr>
      </vt:variant>
      <vt:variant>
        <vt:lpwstr/>
      </vt:variant>
      <vt:variant>
        <vt:i4>5308442</vt:i4>
      </vt:variant>
      <vt:variant>
        <vt:i4>0</vt:i4>
      </vt:variant>
      <vt:variant>
        <vt:i4>0</vt:i4>
      </vt:variant>
      <vt:variant>
        <vt:i4>5</vt:i4>
      </vt:variant>
      <vt:variant>
        <vt:lpwstr>http://www.msuniv.ac.in/</vt:lpwstr>
      </vt:variant>
      <vt:variant>
        <vt:lpwstr/>
      </vt:variant>
      <vt:variant>
        <vt:i4>6684707</vt:i4>
      </vt:variant>
      <vt:variant>
        <vt:i4>-1</vt:i4>
      </vt:variant>
      <vt:variant>
        <vt:i4>1156</vt:i4>
      </vt:variant>
      <vt:variant>
        <vt:i4>1</vt:i4>
      </vt:variant>
      <vt:variant>
        <vt:lpwstr>C:\WINDOWS\Desktop\letterheads\MSU Logo.jpg</vt:lpwstr>
      </vt:variant>
      <vt:variant>
        <vt:lpwstr/>
      </vt:variant>
      <vt:variant>
        <vt:i4>6684707</vt:i4>
      </vt:variant>
      <vt:variant>
        <vt:i4>-1</vt:i4>
      </vt:variant>
      <vt:variant>
        <vt:i4>1159</vt:i4>
      </vt:variant>
      <vt:variant>
        <vt:i4>1</vt:i4>
      </vt:variant>
      <vt:variant>
        <vt:lpwstr>C:\WINDOWS\Desktop\letterheads\MSU 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University</dc:creator>
  <cp:lastModifiedBy>Lenovo</cp:lastModifiedBy>
  <cp:revision>153</cp:revision>
  <cp:lastPrinted>2025-10-28T07:58:00Z</cp:lastPrinted>
  <dcterms:created xsi:type="dcterms:W3CDTF">2018-09-26T05:13:00Z</dcterms:created>
  <dcterms:modified xsi:type="dcterms:W3CDTF">2025-10-30T06:02:00Z</dcterms:modified>
</cp:coreProperties>
</file>